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432861" w14:textId="71620C61" w:rsidR="00CE7A9C" w:rsidRPr="009F5140" w:rsidRDefault="000A7C53">
      <w:pPr>
        <w:pStyle w:val="divdocumentdivname"/>
        <w:pBdr>
          <w:top w:val="single" w:sz="8" w:space="0" w:color="000000"/>
          <w:bottom w:val="single" w:sz="8" w:space="12" w:color="000000"/>
        </w:pBdr>
        <w:spacing w:line="720" w:lineRule="atLeast"/>
        <w:jc w:val="center"/>
        <w:rPr>
          <w:b/>
          <w:bCs/>
          <w:smallCaps/>
          <w:sz w:val="40"/>
          <w:szCs w:val="40"/>
        </w:rPr>
      </w:pPr>
      <w:r w:rsidRPr="009F5140">
        <w:rPr>
          <w:rStyle w:val="span"/>
          <w:b/>
          <w:bCs/>
          <w:smallCaps/>
          <w:sz w:val="40"/>
          <w:szCs w:val="40"/>
        </w:rPr>
        <w:t>Petra</w:t>
      </w:r>
      <w:r w:rsidRPr="009F5140">
        <w:rPr>
          <w:b/>
          <w:bCs/>
          <w:smallCaps/>
          <w:sz w:val="40"/>
          <w:szCs w:val="40"/>
        </w:rPr>
        <w:t xml:space="preserve"> </w:t>
      </w:r>
      <w:r w:rsidRPr="009F5140">
        <w:rPr>
          <w:rStyle w:val="span"/>
          <w:b/>
          <w:bCs/>
          <w:smallCaps/>
          <w:sz w:val="40"/>
          <w:szCs w:val="40"/>
        </w:rPr>
        <w:t xml:space="preserve">Blasko, </w:t>
      </w:r>
      <w:r w:rsidR="00FD259E">
        <w:rPr>
          <w:rStyle w:val="span"/>
          <w:b/>
          <w:bCs/>
          <w:smallCaps/>
          <w:sz w:val="40"/>
          <w:szCs w:val="40"/>
        </w:rPr>
        <w:t>MSN</w:t>
      </w:r>
      <w:r w:rsidR="00BE6653">
        <w:rPr>
          <w:rStyle w:val="span"/>
          <w:b/>
          <w:bCs/>
          <w:smallCaps/>
          <w:sz w:val="40"/>
          <w:szCs w:val="40"/>
        </w:rPr>
        <w:t>-</w:t>
      </w:r>
      <w:r w:rsidR="00FD259E">
        <w:rPr>
          <w:rStyle w:val="span"/>
          <w:b/>
          <w:bCs/>
          <w:smallCaps/>
          <w:sz w:val="40"/>
          <w:szCs w:val="40"/>
        </w:rPr>
        <w:t>NE</w:t>
      </w:r>
      <w:r w:rsidRPr="009F5140">
        <w:rPr>
          <w:rStyle w:val="span"/>
          <w:b/>
          <w:bCs/>
          <w:smallCaps/>
          <w:sz w:val="40"/>
          <w:szCs w:val="40"/>
        </w:rPr>
        <w:t>, RN</w:t>
      </w:r>
    </w:p>
    <w:p w14:paraId="5F70EA54" w14:textId="77777777" w:rsidR="00CE7A9C" w:rsidRDefault="000A7C53">
      <w:pPr>
        <w:pStyle w:val="divdocumentdivlowerborder"/>
        <w:spacing w:before="40"/>
      </w:pPr>
      <w:r>
        <w:t> </w:t>
      </w:r>
    </w:p>
    <w:p w14:paraId="09DA713C" w14:textId="77777777" w:rsidR="00CE7A9C" w:rsidRDefault="000A7C53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1C36C0AC" w14:textId="0060A2D7" w:rsidR="00CE7A9C" w:rsidRDefault="000A7C53">
      <w:pPr>
        <w:pStyle w:val="divaddress"/>
        <w:pBdr>
          <w:bottom w:val="none" w:sz="0" w:space="10" w:color="auto"/>
        </w:pBdr>
        <w:spacing w:before="160"/>
      </w:pPr>
      <w:r>
        <w:rPr>
          <w:rStyle w:val="span"/>
          <w:sz w:val="22"/>
          <w:szCs w:val="22"/>
        </w:rPr>
        <w:t>Johns Creek, GA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30022</w:t>
      </w:r>
      <w:r>
        <w:rPr>
          <w:rStyle w:val="divdocumentdivaddressli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 xml:space="preserve">(678) </w:t>
      </w:r>
      <w:r w:rsidR="00E769B5">
        <w:rPr>
          <w:rStyle w:val="span"/>
          <w:sz w:val="22"/>
          <w:szCs w:val="22"/>
        </w:rPr>
        <w:t>696-2605</w:t>
      </w:r>
      <w: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 w:rsidR="00E769B5">
        <w:rPr>
          <w:rStyle w:val="span"/>
          <w:sz w:val="22"/>
          <w:szCs w:val="22"/>
        </w:rPr>
        <w:t>petra.blasko@ung.edu</w:t>
      </w:r>
      <w:r>
        <w:t xml:space="preserve"> </w:t>
      </w:r>
    </w:p>
    <w:p w14:paraId="32FF913C" w14:textId="77777777" w:rsidR="00E769B5" w:rsidRPr="00F51DAC" w:rsidRDefault="00E769B5" w:rsidP="00E769B5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b/>
          <w:bCs/>
          <w:smallCaps/>
          <w:sz w:val="28"/>
          <w:szCs w:val="28"/>
        </w:rPr>
      </w:pP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</w:t>
      </w:r>
      <w:r w:rsidRPr="00F51DAC">
        <w:rPr>
          <w:rStyle w:val="divdocumentdivsectiontitle"/>
          <w:b/>
          <w:bCs/>
          <w:smallCaps/>
          <w:sz w:val="28"/>
          <w:szCs w:val="28"/>
          <w:shd w:val="clear" w:color="auto" w:fill="FFFFFF"/>
        </w:rPr>
        <w:t xml:space="preserve">Education   </w:t>
      </w:r>
      <w:r w:rsidRPr="00F51DAC">
        <w:rPr>
          <w:b/>
          <w:bCs/>
          <w:strike/>
          <w:color w:val="000000"/>
          <w:sz w:val="28"/>
          <w:szCs w:val="28"/>
        </w:rPr>
        <w:tab/>
      </w:r>
    </w:p>
    <w:p w14:paraId="11738158" w14:textId="77777777" w:rsidR="00E769B5" w:rsidRDefault="00E769B5" w:rsidP="00E769B5">
      <w:pPr>
        <w:pStyle w:val="divdocumentsinglecolumn"/>
        <w:spacing w:line="360" w:lineRule="atLeast"/>
        <w:rPr>
          <w:rStyle w:val="span"/>
          <w:b/>
          <w:bCs/>
          <w:sz w:val="22"/>
          <w:szCs w:val="22"/>
        </w:rPr>
      </w:pPr>
    </w:p>
    <w:p w14:paraId="113FEBC7" w14:textId="3D8432CE" w:rsidR="00E769B5" w:rsidRDefault="00E769B5" w:rsidP="00E769B5">
      <w:pPr>
        <w:pStyle w:val="divdocumentsinglecolumn"/>
        <w:spacing w:line="240" w:lineRule="auto"/>
        <w:rPr>
          <w:rStyle w:val="span"/>
          <w:sz w:val="22"/>
          <w:szCs w:val="22"/>
        </w:rPr>
      </w:pPr>
      <w:r w:rsidRPr="00E769B5">
        <w:rPr>
          <w:rStyle w:val="span"/>
          <w:sz w:val="22"/>
          <w:szCs w:val="22"/>
        </w:rPr>
        <w:t>2023</w:t>
      </w:r>
      <w:r>
        <w:rPr>
          <w:rStyle w:val="span"/>
          <w:sz w:val="22"/>
          <w:szCs w:val="22"/>
        </w:rPr>
        <w:t xml:space="preserve">        MSN-NE        </w:t>
      </w:r>
      <w:r w:rsidR="00661B85">
        <w:rPr>
          <w:rStyle w:val="span"/>
          <w:sz w:val="22"/>
          <w:szCs w:val="22"/>
        </w:rPr>
        <w:t>N</w:t>
      </w:r>
      <w:r>
        <w:rPr>
          <w:rStyle w:val="span"/>
          <w:sz w:val="22"/>
          <w:szCs w:val="22"/>
        </w:rPr>
        <w:t>ursing Education                 University of North Georgia</w:t>
      </w:r>
    </w:p>
    <w:p w14:paraId="4DCF43EF" w14:textId="3D71EE08" w:rsidR="00E769B5" w:rsidRDefault="00E769B5" w:rsidP="00E769B5">
      <w:pPr>
        <w:pStyle w:val="divdocumentsinglecolumn"/>
        <w:spacing w:line="240" w:lineRule="auto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2014        BSN                Nursing                                  University of North Georgia</w:t>
      </w:r>
    </w:p>
    <w:p w14:paraId="08E543C3" w14:textId="139DD198" w:rsidR="00E769B5" w:rsidRPr="00E769B5" w:rsidRDefault="00E769B5" w:rsidP="00E769B5">
      <w:pPr>
        <w:pStyle w:val="divdocumentsinglecolumn"/>
        <w:spacing w:line="240" w:lineRule="auto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2011        ASN                Nursing                                  North Georgia College and State University</w:t>
      </w:r>
    </w:p>
    <w:p w14:paraId="7B8A50F6" w14:textId="02D2DA98" w:rsidR="00CE7A9C" w:rsidRPr="00F51DAC" w:rsidRDefault="000A7C53" w:rsidP="009F5140">
      <w:pPr>
        <w:pStyle w:val="divdocumentdivheading"/>
        <w:tabs>
          <w:tab w:val="left" w:pos="2480"/>
          <w:tab w:val="left" w:pos="10560"/>
        </w:tabs>
        <w:spacing w:before="240" w:line="360" w:lineRule="atLeast"/>
        <w:rPr>
          <w:b/>
          <w:bCs/>
          <w:smallCaps/>
          <w:sz w:val="28"/>
          <w:szCs w:val="28"/>
        </w:rPr>
      </w:pP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</w:t>
      </w:r>
      <w:r w:rsidRPr="00F51DAC">
        <w:rPr>
          <w:rStyle w:val="divdocumentdivsectiontitle"/>
          <w:b/>
          <w:bCs/>
          <w:smallCaps/>
          <w:sz w:val="28"/>
          <w:szCs w:val="28"/>
          <w:shd w:val="clear" w:color="auto" w:fill="FFFFFF"/>
        </w:rPr>
        <w:t>Pro</w:t>
      </w:r>
      <w:r w:rsidR="00E769B5" w:rsidRPr="00F51DAC">
        <w:rPr>
          <w:rStyle w:val="divdocumentdivsectiontitle"/>
          <w:b/>
          <w:bCs/>
          <w:smallCaps/>
          <w:sz w:val="28"/>
          <w:szCs w:val="28"/>
          <w:shd w:val="clear" w:color="auto" w:fill="FFFFFF"/>
        </w:rPr>
        <w:t>fessional Licensure and Certifications</w:t>
      </w:r>
      <w:r w:rsidRPr="00F51DAC">
        <w:rPr>
          <w:rStyle w:val="divdocumentdivsectiontitle"/>
          <w:b/>
          <w:bCs/>
          <w:smallCaps/>
          <w:sz w:val="28"/>
          <w:szCs w:val="28"/>
          <w:shd w:val="clear" w:color="auto" w:fill="FFFFFF"/>
        </w:rPr>
        <w:t xml:space="preserve">   </w:t>
      </w:r>
      <w:r w:rsidRPr="00F51DAC">
        <w:rPr>
          <w:b/>
          <w:bCs/>
          <w:strike/>
          <w:color w:val="000000"/>
          <w:sz w:val="28"/>
          <w:szCs w:val="28"/>
        </w:rPr>
        <w:tab/>
      </w:r>
    </w:p>
    <w:p w14:paraId="0068542D" w14:textId="77777777" w:rsidR="00661B85" w:rsidRDefault="00661B85" w:rsidP="00661B85">
      <w:pPr>
        <w:pStyle w:val="divdocumentdivheading"/>
        <w:tabs>
          <w:tab w:val="left" w:pos="4718"/>
          <w:tab w:val="left" w:pos="10560"/>
        </w:tabs>
        <w:spacing w:line="240" w:lineRule="auto"/>
        <w:rPr>
          <w:sz w:val="22"/>
          <w:szCs w:val="22"/>
        </w:rPr>
      </w:pPr>
    </w:p>
    <w:p w14:paraId="437DBC26" w14:textId="765A4725" w:rsidR="00E769B5" w:rsidRDefault="00E769B5" w:rsidP="00661B85">
      <w:pPr>
        <w:pStyle w:val="divdocumentdivheading"/>
        <w:tabs>
          <w:tab w:val="left" w:pos="4718"/>
          <w:tab w:val="left" w:pos="1056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2012-present          Unencumbered Georgia Registered Professional Nurse License </w:t>
      </w:r>
      <w:proofErr w:type="gramStart"/>
      <w:r>
        <w:rPr>
          <w:sz w:val="22"/>
          <w:szCs w:val="22"/>
        </w:rPr>
        <w:t>( RN</w:t>
      </w:r>
      <w:proofErr w:type="gramEnd"/>
      <w:r>
        <w:rPr>
          <w:sz w:val="22"/>
          <w:szCs w:val="22"/>
        </w:rPr>
        <w:t xml:space="preserve"> 220292)</w:t>
      </w:r>
    </w:p>
    <w:p w14:paraId="2EE2CED7" w14:textId="321F2DF4" w:rsidR="00E769B5" w:rsidRDefault="00E769B5" w:rsidP="00661B85">
      <w:pPr>
        <w:pStyle w:val="divdocumentdivheading"/>
        <w:tabs>
          <w:tab w:val="left" w:pos="4718"/>
          <w:tab w:val="left" w:pos="1056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2007-present          Basic Life Support Certification</w:t>
      </w:r>
    </w:p>
    <w:p w14:paraId="14B2B503" w14:textId="162F87CB" w:rsidR="00661B85" w:rsidRDefault="00E769B5" w:rsidP="00661B85">
      <w:pPr>
        <w:pStyle w:val="divdocumentdivheading"/>
        <w:tabs>
          <w:tab w:val="left" w:pos="4718"/>
          <w:tab w:val="left" w:pos="1056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2020-2022             </w:t>
      </w:r>
      <w:r w:rsidR="00661B85">
        <w:rPr>
          <w:sz w:val="22"/>
          <w:szCs w:val="22"/>
        </w:rPr>
        <w:t xml:space="preserve"> </w:t>
      </w:r>
      <w:r>
        <w:rPr>
          <w:sz w:val="22"/>
          <w:szCs w:val="22"/>
        </w:rPr>
        <w:t>Certified BLS Instructor</w:t>
      </w:r>
    </w:p>
    <w:p w14:paraId="345ED3E1" w14:textId="77777777" w:rsidR="00661B85" w:rsidRDefault="00661B85" w:rsidP="00661B85">
      <w:pPr>
        <w:pStyle w:val="divdocumentdivheading"/>
        <w:tabs>
          <w:tab w:val="left" w:pos="4718"/>
          <w:tab w:val="left" w:pos="10560"/>
        </w:tabs>
        <w:spacing w:line="240" w:lineRule="auto"/>
        <w:rPr>
          <w:sz w:val="22"/>
          <w:szCs w:val="22"/>
        </w:rPr>
      </w:pPr>
    </w:p>
    <w:p w14:paraId="135086AF" w14:textId="2CB1B432" w:rsidR="00CE7A9C" w:rsidRPr="00F51DAC" w:rsidRDefault="00661B85" w:rsidP="00661B85">
      <w:pPr>
        <w:pStyle w:val="divdocumentdivheading"/>
        <w:tabs>
          <w:tab w:val="left" w:pos="4718"/>
          <w:tab w:val="left" w:pos="10560"/>
        </w:tabs>
        <w:spacing w:line="240" w:lineRule="auto"/>
        <w:jc w:val="center"/>
        <w:rPr>
          <w:b/>
          <w:bCs/>
          <w:sz w:val="22"/>
          <w:szCs w:val="22"/>
        </w:rPr>
      </w:pPr>
      <w:r w:rsidRPr="00F51DAC">
        <w:rPr>
          <w:b/>
          <w:bCs/>
          <w:small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AB39D" wp14:editId="4B70698F">
                <wp:simplePos x="0" y="0"/>
                <wp:positionH relativeFrom="column">
                  <wp:posOffset>4442460</wp:posOffset>
                </wp:positionH>
                <wp:positionV relativeFrom="paragraph">
                  <wp:posOffset>99695</wp:posOffset>
                </wp:positionV>
                <wp:extent cx="2255520" cy="30480"/>
                <wp:effectExtent l="0" t="0" r="30480" b="26670"/>
                <wp:wrapNone/>
                <wp:docPr id="17627712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8BDE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pt,7.85pt" to="527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F51DAC">
        <w:rPr>
          <w:b/>
          <w:bCs/>
          <w:small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600A" wp14:editId="321E9211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240280" cy="15240"/>
                <wp:effectExtent l="0" t="0" r="26670" b="22860"/>
                <wp:wrapNone/>
                <wp:docPr id="769215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D6C8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7.85pt" to="17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F51DAC">
        <w:rPr>
          <w:rStyle w:val="divdocumentdivsectiontitle"/>
          <w:b/>
          <w:bCs/>
          <w:smallCaps/>
          <w:sz w:val="28"/>
          <w:szCs w:val="28"/>
          <w:shd w:val="clear" w:color="auto" w:fill="FFFFFF"/>
        </w:rPr>
        <w:t xml:space="preserve">Professional Experiences  </w:t>
      </w:r>
    </w:p>
    <w:p w14:paraId="19D9E30C" w14:textId="0BA703C6" w:rsidR="00B23B85" w:rsidRDefault="00B23B85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  <w:u w:val="single"/>
        </w:rPr>
      </w:pPr>
      <w:r w:rsidRPr="00B23B85">
        <w:rPr>
          <w:rStyle w:val="spanjobtitle"/>
          <w:b w:val="0"/>
          <w:bCs w:val="0"/>
          <w:sz w:val="22"/>
          <w:szCs w:val="22"/>
          <w:u w:val="single"/>
        </w:rPr>
        <w:t>Department of Nursing, University of North Georgia</w:t>
      </w:r>
    </w:p>
    <w:p w14:paraId="72B9F38C" w14:textId="47B4A943" w:rsidR="00B23B85" w:rsidRDefault="00B23B85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</w:rPr>
      </w:pPr>
      <w:r>
        <w:rPr>
          <w:rStyle w:val="spanjobtitle"/>
          <w:b w:val="0"/>
          <w:bCs w:val="0"/>
          <w:sz w:val="22"/>
          <w:szCs w:val="22"/>
        </w:rPr>
        <w:t xml:space="preserve">01/2024-present      </w:t>
      </w:r>
      <w:r w:rsidR="008807F9">
        <w:rPr>
          <w:rStyle w:val="spanjobtitle"/>
          <w:b w:val="0"/>
          <w:bCs w:val="0"/>
          <w:sz w:val="22"/>
          <w:szCs w:val="22"/>
        </w:rPr>
        <w:t xml:space="preserve">   </w:t>
      </w:r>
      <w:r>
        <w:rPr>
          <w:rStyle w:val="spanjobtitle"/>
          <w:b w:val="0"/>
          <w:bCs w:val="0"/>
          <w:sz w:val="22"/>
          <w:szCs w:val="22"/>
        </w:rPr>
        <w:t>Nursing lecturer</w:t>
      </w:r>
    </w:p>
    <w:p w14:paraId="1FA6190A" w14:textId="7E500743" w:rsidR="00B23B85" w:rsidRDefault="00B23B85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  <w:u w:val="single"/>
        </w:rPr>
      </w:pPr>
      <w:r w:rsidRPr="00B23B85">
        <w:rPr>
          <w:rStyle w:val="spanjobtitle"/>
          <w:b w:val="0"/>
          <w:bCs w:val="0"/>
          <w:sz w:val="22"/>
          <w:szCs w:val="22"/>
          <w:u w:val="single"/>
        </w:rPr>
        <w:t>Department of Nursing, Gwinnett Technical College</w:t>
      </w:r>
    </w:p>
    <w:p w14:paraId="57A3D6C3" w14:textId="7982FACE" w:rsidR="00B23B85" w:rsidRDefault="00B23B85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</w:rPr>
      </w:pPr>
      <w:r>
        <w:rPr>
          <w:rStyle w:val="spanjobtitle"/>
          <w:b w:val="0"/>
          <w:bCs w:val="0"/>
          <w:sz w:val="22"/>
          <w:szCs w:val="22"/>
        </w:rPr>
        <w:t>06/2023-12/2023       Adjunct clinical nursing faculty, ADN program</w:t>
      </w:r>
    </w:p>
    <w:p w14:paraId="46BB9722" w14:textId="53BB66AF" w:rsidR="00B23B85" w:rsidRDefault="00B23B85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</w:rPr>
      </w:pPr>
      <w:r>
        <w:rPr>
          <w:rStyle w:val="spanjobtitle"/>
          <w:b w:val="0"/>
          <w:bCs w:val="0"/>
          <w:sz w:val="22"/>
          <w:szCs w:val="22"/>
        </w:rPr>
        <w:t>12/2021-05/2023        Adjunct nursing faculty, CNA program</w:t>
      </w:r>
    </w:p>
    <w:p w14:paraId="2B7314C6" w14:textId="7B674FF6" w:rsidR="00B23B85" w:rsidRDefault="00B23B85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  <w:u w:val="single"/>
        </w:rPr>
      </w:pPr>
      <w:r w:rsidRPr="00B23B85">
        <w:rPr>
          <w:rStyle w:val="spanjobtitle"/>
          <w:b w:val="0"/>
          <w:bCs w:val="0"/>
          <w:sz w:val="22"/>
          <w:szCs w:val="22"/>
          <w:u w:val="single"/>
        </w:rPr>
        <w:t>Family Private Home Care, LLC</w:t>
      </w:r>
      <w:r>
        <w:rPr>
          <w:rStyle w:val="spanjobtitle"/>
          <w:b w:val="0"/>
          <w:bCs w:val="0"/>
          <w:sz w:val="22"/>
          <w:szCs w:val="22"/>
          <w:u w:val="single"/>
        </w:rPr>
        <w:t>- Roswell, GA</w:t>
      </w:r>
    </w:p>
    <w:p w14:paraId="577DBB10" w14:textId="1FB87E19" w:rsidR="00B23B85" w:rsidRDefault="00B23B85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</w:rPr>
      </w:pPr>
      <w:r w:rsidRPr="00B23B85">
        <w:rPr>
          <w:rStyle w:val="spanjobtitle"/>
          <w:b w:val="0"/>
          <w:bCs w:val="0"/>
          <w:sz w:val="22"/>
          <w:szCs w:val="22"/>
        </w:rPr>
        <w:t xml:space="preserve">01/2017-09/2018  </w:t>
      </w:r>
      <w:r>
        <w:rPr>
          <w:rStyle w:val="spanjobtitle"/>
          <w:b w:val="0"/>
          <w:bCs w:val="0"/>
          <w:sz w:val="22"/>
          <w:szCs w:val="22"/>
        </w:rPr>
        <w:t xml:space="preserve">      Nurse Administrator</w:t>
      </w:r>
    </w:p>
    <w:p w14:paraId="00B1CE93" w14:textId="62BA49DA" w:rsidR="00B23B85" w:rsidRPr="008807F9" w:rsidRDefault="00B23B85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  <w:u w:val="single"/>
        </w:rPr>
      </w:pPr>
      <w:r w:rsidRPr="008807F9">
        <w:rPr>
          <w:rStyle w:val="spanjobtitle"/>
          <w:b w:val="0"/>
          <w:bCs w:val="0"/>
          <w:sz w:val="22"/>
          <w:szCs w:val="22"/>
          <w:u w:val="single"/>
        </w:rPr>
        <w:t>Grady Memorial Hospital- Atlanta, GA</w:t>
      </w:r>
    </w:p>
    <w:p w14:paraId="4246ACDE" w14:textId="407362D4" w:rsidR="00B23B85" w:rsidRDefault="00B23B85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</w:rPr>
      </w:pPr>
      <w:r>
        <w:rPr>
          <w:rStyle w:val="spanjobtitle"/>
          <w:b w:val="0"/>
          <w:bCs w:val="0"/>
          <w:sz w:val="22"/>
          <w:szCs w:val="22"/>
        </w:rPr>
        <w:t>12/2012-06/2016</w:t>
      </w:r>
      <w:r w:rsidR="008807F9">
        <w:rPr>
          <w:rStyle w:val="spanjobtitle"/>
          <w:b w:val="0"/>
          <w:bCs w:val="0"/>
          <w:sz w:val="22"/>
          <w:szCs w:val="22"/>
        </w:rPr>
        <w:t xml:space="preserve">        Registered Nurse, Stroke Unit, RN residency program</w:t>
      </w:r>
    </w:p>
    <w:p w14:paraId="4DE138C3" w14:textId="3F43B5EB" w:rsidR="008807F9" w:rsidRPr="008807F9" w:rsidRDefault="008807F9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  <w:u w:val="single"/>
        </w:rPr>
      </w:pPr>
      <w:r w:rsidRPr="008807F9">
        <w:rPr>
          <w:rStyle w:val="spanjobtitle"/>
          <w:b w:val="0"/>
          <w:bCs w:val="0"/>
          <w:sz w:val="22"/>
          <w:szCs w:val="22"/>
          <w:u w:val="single"/>
        </w:rPr>
        <w:t>Family Private Home Care, LLC- Roswell, GA</w:t>
      </w:r>
    </w:p>
    <w:p w14:paraId="5034A64D" w14:textId="33C15724" w:rsidR="008807F9" w:rsidRPr="00B23B85" w:rsidRDefault="008807F9">
      <w:pPr>
        <w:pStyle w:val="divdocumentsinglecolumn"/>
        <w:spacing w:line="360" w:lineRule="atLeast"/>
        <w:rPr>
          <w:rStyle w:val="spanjobtitle"/>
          <w:b w:val="0"/>
          <w:bCs w:val="0"/>
          <w:sz w:val="22"/>
          <w:szCs w:val="22"/>
        </w:rPr>
      </w:pPr>
      <w:r>
        <w:rPr>
          <w:rStyle w:val="spanjobtitle"/>
          <w:b w:val="0"/>
          <w:bCs w:val="0"/>
          <w:sz w:val="22"/>
          <w:szCs w:val="22"/>
        </w:rPr>
        <w:t>09/2012-03/2014        Registered Nurse</w:t>
      </w:r>
    </w:p>
    <w:p w14:paraId="3197E569" w14:textId="340785B0" w:rsidR="00CE7A9C" w:rsidRPr="00F51DAC" w:rsidRDefault="008807F9" w:rsidP="008807F9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b/>
          <w:bCs/>
          <w:smallCaps/>
          <w:sz w:val="28"/>
          <w:szCs w:val="28"/>
        </w:rPr>
      </w:pPr>
      <w:r w:rsidRPr="00F51DAC">
        <w:rPr>
          <w:b/>
          <w:bCs/>
          <w:small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A17E1" wp14:editId="0ED71A93">
                <wp:simplePos x="0" y="0"/>
                <wp:positionH relativeFrom="column">
                  <wp:posOffset>7620</wp:posOffset>
                </wp:positionH>
                <wp:positionV relativeFrom="paragraph">
                  <wp:posOffset>276225</wp:posOffset>
                </wp:positionV>
                <wp:extent cx="2240280" cy="15240"/>
                <wp:effectExtent l="0" t="0" r="26670" b="22860"/>
                <wp:wrapNone/>
                <wp:docPr id="4450642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17A1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1.75pt" to="17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51DAC">
        <w:rPr>
          <w:b/>
          <w:bCs/>
          <w:small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73F30" wp14:editId="0DB78F20">
                <wp:simplePos x="0" y="0"/>
                <wp:positionH relativeFrom="column">
                  <wp:posOffset>4389120</wp:posOffset>
                </wp:positionH>
                <wp:positionV relativeFrom="paragraph">
                  <wp:posOffset>299085</wp:posOffset>
                </wp:positionV>
                <wp:extent cx="2407920" cy="22860"/>
                <wp:effectExtent l="0" t="0" r="30480" b="34290"/>
                <wp:wrapNone/>
                <wp:docPr id="192105351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2E8F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23.55pt" to="535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F51DAC">
        <w:rPr>
          <w:rStyle w:val="divdocumentdivsectiontitle"/>
          <w:b/>
          <w:bCs/>
          <w:smallCaps/>
          <w:sz w:val="28"/>
          <w:szCs w:val="28"/>
          <w:shd w:val="clear" w:color="auto" w:fill="FFFFFF"/>
        </w:rPr>
        <w:t xml:space="preserve">Teaching responsibilities </w:t>
      </w:r>
    </w:p>
    <w:p w14:paraId="67F5D25F" w14:textId="77777777" w:rsidR="009447D6" w:rsidRDefault="009447D6">
      <w:pPr>
        <w:pStyle w:val="divdocumentsinglecolumn"/>
        <w:spacing w:line="360" w:lineRule="atLeast"/>
        <w:rPr>
          <w:rStyle w:val="span"/>
          <w:sz w:val="22"/>
          <w:szCs w:val="22"/>
          <w:u w:val="single"/>
        </w:rPr>
      </w:pPr>
      <w:r w:rsidRPr="009447D6">
        <w:rPr>
          <w:rStyle w:val="span"/>
          <w:sz w:val="22"/>
          <w:szCs w:val="22"/>
          <w:u w:val="single"/>
        </w:rPr>
        <w:t>University of North Georgia</w:t>
      </w:r>
    </w:p>
    <w:p w14:paraId="2E2FC8A3" w14:textId="5E38D14A" w:rsidR="009447D6" w:rsidRDefault="009447D6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Fall 2024                   Foundation NURS 3206             </w:t>
      </w:r>
      <w:r w:rsidR="00471099">
        <w:rPr>
          <w:rStyle w:val="span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Skills Laboratory Instructor</w:t>
      </w:r>
    </w:p>
    <w:p w14:paraId="175713A5" w14:textId="77777777" w:rsidR="009447D6" w:rsidRDefault="009447D6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Fall 2024                   Adult Health 1 NURS 3705        Course Clinical Coordinator</w:t>
      </w:r>
    </w:p>
    <w:p w14:paraId="5DD3C353" w14:textId="1317D1FD" w:rsidR="00471099" w:rsidRDefault="009447D6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Fall 2024                 </w:t>
      </w:r>
      <w:r w:rsidR="008D1DF5">
        <w:rPr>
          <w:rStyle w:val="span"/>
          <w:sz w:val="22"/>
          <w:szCs w:val="22"/>
        </w:rPr>
        <w:t xml:space="preserve">  </w:t>
      </w:r>
      <w:r>
        <w:rPr>
          <w:rStyle w:val="span"/>
          <w:sz w:val="22"/>
          <w:szCs w:val="22"/>
        </w:rPr>
        <w:t xml:space="preserve">Laboratory </w:t>
      </w:r>
      <w:proofErr w:type="gramStart"/>
      <w:r w:rsidR="008D1DF5">
        <w:rPr>
          <w:rStyle w:val="span"/>
          <w:sz w:val="22"/>
          <w:szCs w:val="22"/>
        </w:rPr>
        <w:t>co-</w:t>
      </w:r>
      <w:r>
        <w:rPr>
          <w:rStyle w:val="span"/>
          <w:sz w:val="22"/>
          <w:szCs w:val="22"/>
        </w:rPr>
        <w:t>Coordinator</w:t>
      </w:r>
      <w:proofErr w:type="gramEnd"/>
      <w:r>
        <w:rPr>
          <w:rStyle w:val="span"/>
          <w:sz w:val="22"/>
          <w:szCs w:val="22"/>
        </w:rPr>
        <w:t xml:space="preserve"> </w:t>
      </w:r>
      <w:r w:rsidR="008D1DF5">
        <w:rPr>
          <w:rStyle w:val="span"/>
          <w:sz w:val="22"/>
          <w:szCs w:val="22"/>
        </w:rPr>
        <w:t xml:space="preserve">         GVL and CMG campus </w:t>
      </w:r>
    </w:p>
    <w:p w14:paraId="34D2322B" w14:textId="77777777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0FD88838" w14:textId="77777777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Spring 2024              GVL Laboratory Coordinator</w:t>
      </w:r>
    </w:p>
    <w:p w14:paraId="53491D3E" w14:textId="77777777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Spring 2024               Foundation NURS 3206              Skills Laboratory Assisting Instructor</w:t>
      </w:r>
    </w:p>
    <w:p w14:paraId="3F73A1C2" w14:textId="77777777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657ABD29" w14:textId="77777777" w:rsidR="00F51DAC" w:rsidRDefault="00F51DAC">
      <w:pPr>
        <w:pStyle w:val="divdocumentsinglecolumn"/>
        <w:spacing w:line="360" w:lineRule="atLeast"/>
        <w:rPr>
          <w:rStyle w:val="span"/>
          <w:sz w:val="22"/>
          <w:szCs w:val="22"/>
          <w:u w:val="single"/>
        </w:rPr>
      </w:pPr>
    </w:p>
    <w:p w14:paraId="10CFF965" w14:textId="77777777" w:rsidR="00F51DAC" w:rsidRPr="00F51DAC" w:rsidRDefault="00F51DAC" w:rsidP="00F51DAC">
      <w:pPr>
        <w:pStyle w:val="divdocumentsinglecolumn"/>
        <w:spacing w:line="360" w:lineRule="atLeast"/>
        <w:rPr>
          <w:sz w:val="18"/>
          <w:szCs w:val="18"/>
        </w:rPr>
      </w:pPr>
      <w:r w:rsidRPr="00F51DAC">
        <w:rPr>
          <w:sz w:val="18"/>
          <w:szCs w:val="18"/>
        </w:rPr>
        <w:t xml:space="preserve">Accessibility Statement:  If you require this content in alternate format, for accessibility (e.g. Braille, large print, audio, etc.) please email lynn.wood@ung.edu or call </w:t>
      </w:r>
      <w:hyperlink r:id="rId5" w:history="1">
        <w:r w:rsidRPr="00F51DAC">
          <w:rPr>
            <w:rStyle w:val="Hyperlink"/>
            <w:color w:val="auto"/>
            <w:sz w:val="18"/>
            <w:szCs w:val="18"/>
            <w:u w:val="none"/>
          </w:rPr>
          <w:t>706-867-3012</w:t>
        </w:r>
      </w:hyperlink>
      <w:r w:rsidRPr="00F51DAC">
        <w:rPr>
          <w:sz w:val="18"/>
          <w:szCs w:val="18"/>
        </w:rPr>
        <w:t>.</w:t>
      </w:r>
    </w:p>
    <w:p w14:paraId="159F58E2" w14:textId="77777777" w:rsidR="00F51DAC" w:rsidRPr="009F5140" w:rsidRDefault="00F51DAC" w:rsidP="00F51DAC">
      <w:pPr>
        <w:pStyle w:val="spanpaddedlineParagraph"/>
        <w:spacing w:line="360" w:lineRule="atLeast"/>
        <w:rPr>
          <w:sz w:val="22"/>
          <w:szCs w:val="22"/>
        </w:rPr>
      </w:pPr>
      <w:r w:rsidRPr="009F5140">
        <w:rPr>
          <w:sz w:val="22"/>
          <w:szCs w:val="22"/>
        </w:rPr>
        <w:lastRenderedPageBreak/>
        <w:t xml:space="preserve"> </w:t>
      </w:r>
    </w:p>
    <w:p w14:paraId="12CFB045" w14:textId="77777777" w:rsidR="00F51DAC" w:rsidRDefault="00F51DAC">
      <w:pPr>
        <w:pStyle w:val="divdocumentsinglecolumn"/>
        <w:spacing w:line="360" w:lineRule="atLeast"/>
        <w:rPr>
          <w:rStyle w:val="span"/>
          <w:sz w:val="22"/>
          <w:szCs w:val="22"/>
          <w:u w:val="single"/>
        </w:rPr>
      </w:pPr>
    </w:p>
    <w:p w14:paraId="1ABD195E" w14:textId="30B7B60C" w:rsidR="009447D6" w:rsidRDefault="00471099">
      <w:pPr>
        <w:pStyle w:val="divdocumentsinglecolumn"/>
        <w:spacing w:line="360" w:lineRule="atLeast"/>
        <w:rPr>
          <w:rStyle w:val="span"/>
          <w:sz w:val="22"/>
          <w:szCs w:val="22"/>
          <w:u w:val="single"/>
        </w:rPr>
      </w:pPr>
      <w:r w:rsidRPr="00471099">
        <w:rPr>
          <w:rStyle w:val="span"/>
          <w:sz w:val="22"/>
          <w:szCs w:val="22"/>
          <w:u w:val="single"/>
        </w:rPr>
        <w:t xml:space="preserve">Gwinnett Technical College </w:t>
      </w:r>
      <w:r w:rsidR="009447D6" w:rsidRPr="00471099">
        <w:rPr>
          <w:rStyle w:val="span"/>
          <w:sz w:val="22"/>
          <w:szCs w:val="22"/>
          <w:u w:val="single"/>
        </w:rPr>
        <w:t xml:space="preserve">     </w:t>
      </w:r>
    </w:p>
    <w:p w14:paraId="6025763E" w14:textId="35EFBF49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Fall 2023                   Foundation Course                        Adjunct laboratory and clinical instructor</w:t>
      </w:r>
    </w:p>
    <w:p w14:paraId="556DEEEB" w14:textId="4316ECD3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Fall 2023                   Nursing Simulation                       Adjunct simulation instructor </w:t>
      </w:r>
      <w:proofErr w:type="gramStart"/>
      <w:r>
        <w:rPr>
          <w:rStyle w:val="span"/>
          <w:sz w:val="22"/>
          <w:szCs w:val="22"/>
        </w:rPr>
        <w:t>( Pediatrics</w:t>
      </w:r>
      <w:proofErr w:type="gramEnd"/>
      <w:r>
        <w:rPr>
          <w:rStyle w:val="span"/>
          <w:sz w:val="22"/>
          <w:szCs w:val="22"/>
        </w:rPr>
        <w:t>)</w:t>
      </w:r>
    </w:p>
    <w:p w14:paraId="3FE867BE" w14:textId="1BF76F60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Summer 2023            Foundation Course                       Adjunct laboratory instructor</w:t>
      </w:r>
    </w:p>
    <w:p w14:paraId="714B1B5E" w14:textId="0FFBD21F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Spring 2022-Fall 2023 CNA program                            Didactic, lab, and clinical instructor</w:t>
      </w:r>
    </w:p>
    <w:p w14:paraId="43462404" w14:textId="6CB1B11F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39F559DD" w14:textId="167303FE" w:rsidR="00471099" w:rsidRP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  <w:u w:val="single"/>
        </w:rPr>
      </w:pPr>
      <w:r w:rsidRPr="00471099">
        <w:rPr>
          <w:rStyle w:val="span"/>
          <w:sz w:val="22"/>
          <w:szCs w:val="22"/>
          <w:u w:val="single"/>
        </w:rPr>
        <w:t>Family Private Home Care, LLC</w:t>
      </w:r>
    </w:p>
    <w:p w14:paraId="4C4766F7" w14:textId="1EF4D967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Patient Care Technician /Certified Nursing Assistant annual evaluation and staff development</w:t>
      </w:r>
    </w:p>
    <w:p w14:paraId="1DCC7C80" w14:textId="77777777" w:rsid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13D8CF64" w14:textId="5EDA2AA1" w:rsidR="00471099" w:rsidRPr="00471099" w:rsidRDefault="00471099">
      <w:pPr>
        <w:pStyle w:val="divdocumentsinglecolumn"/>
        <w:spacing w:line="360" w:lineRule="atLeast"/>
        <w:rPr>
          <w:rStyle w:val="span"/>
          <w:sz w:val="22"/>
          <w:szCs w:val="22"/>
          <w:u w:val="single"/>
        </w:rPr>
      </w:pPr>
      <w:r w:rsidRPr="00471099">
        <w:rPr>
          <w:rStyle w:val="span"/>
          <w:sz w:val="22"/>
          <w:szCs w:val="22"/>
          <w:u w:val="single"/>
        </w:rPr>
        <w:t>Grady Memorial Hospital</w:t>
      </w:r>
    </w:p>
    <w:p w14:paraId="6089FC22" w14:textId="628826DF" w:rsidR="00CE7A9C" w:rsidRDefault="00471099" w:rsidP="008D1DF5">
      <w:pPr>
        <w:pStyle w:val="divdocumentsinglecolumn"/>
        <w:spacing w:line="3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 xml:space="preserve">Unit-based staff development in-services </w:t>
      </w:r>
      <w:r w:rsidR="000A7C53" w:rsidRPr="009F5140">
        <w:rPr>
          <w:sz w:val="22"/>
          <w:szCs w:val="22"/>
        </w:rPr>
        <w:t xml:space="preserve"> </w:t>
      </w:r>
    </w:p>
    <w:p w14:paraId="07E635BC" w14:textId="31A3963D" w:rsidR="008807F9" w:rsidRPr="00F51DAC" w:rsidRDefault="008807F9" w:rsidP="008807F9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b/>
          <w:bCs/>
          <w:smallCaps/>
          <w:sz w:val="28"/>
          <w:szCs w:val="28"/>
        </w:rPr>
      </w:pPr>
      <w:r w:rsidRPr="00F51DAC">
        <w:rPr>
          <w:b/>
          <w:bCs/>
          <w:small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F6620" wp14:editId="52FD9139">
                <wp:simplePos x="0" y="0"/>
                <wp:positionH relativeFrom="column">
                  <wp:posOffset>7620</wp:posOffset>
                </wp:positionH>
                <wp:positionV relativeFrom="paragraph">
                  <wp:posOffset>276225</wp:posOffset>
                </wp:positionV>
                <wp:extent cx="2240280" cy="15240"/>
                <wp:effectExtent l="0" t="0" r="26670" b="22860"/>
                <wp:wrapNone/>
                <wp:docPr id="13823976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623CB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1.75pt" to="17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51DAC">
        <w:rPr>
          <w:b/>
          <w:bCs/>
          <w:small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91763" wp14:editId="2BC32F72">
                <wp:simplePos x="0" y="0"/>
                <wp:positionH relativeFrom="column">
                  <wp:posOffset>4389120</wp:posOffset>
                </wp:positionH>
                <wp:positionV relativeFrom="paragraph">
                  <wp:posOffset>299085</wp:posOffset>
                </wp:positionV>
                <wp:extent cx="2407920" cy="22860"/>
                <wp:effectExtent l="0" t="0" r="30480" b="34290"/>
                <wp:wrapNone/>
                <wp:docPr id="209280986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C3CE4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23.55pt" to="535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F51DAC">
        <w:rPr>
          <w:rStyle w:val="divdocumentdivsectiontitle"/>
          <w:b/>
          <w:bCs/>
          <w:smallCaps/>
          <w:sz w:val="28"/>
          <w:szCs w:val="28"/>
          <w:shd w:val="clear" w:color="auto" w:fill="FFFFFF"/>
        </w:rPr>
        <w:t xml:space="preserve">Institutional Services </w:t>
      </w:r>
    </w:p>
    <w:p w14:paraId="25A81769" w14:textId="4ED4A9E8" w:rsidR="008807F9" w:rsidRPr="00767471" w:rsidRDefault="00767471" w:rsidP="008807F9">
      <w:pPr>
        <w:pStyle w:val="divdocumentsinglecolumn"/>
        <w:spacing w:line="360" w:lineRule="atLeast"/>
        <w:rPr>
          <w:rStyle w:val="span"/>
          <w:sz w:val="22"/>
          <w:szCs w:val="22"/>
          <w:u w:val="single"/>
        </w:rPr>
      </w:pPr>
      <w:r w:rsidRPr="00767471">
        <w:rPr>
          <w:rStyle w:val="span"/>
          <w:sz w:val="22"/>
          <w:szCs w:val="22"/>
          <w:u w:val="single"/>
        </w:rPr>
        <w:t>University of North Georgia</w:t>
      </w:r>
    </w:p>
    <w:p w14:paraId="0AD73F32" w14:textId="7F7E6EA1" w:rsidR="00767471" w:rsidRDefault="00767471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2024- present                                         Student Success Workgroup</w:t>
      </w:r>
      <w:r w:rsidR="00DA7B73">
        <w:rPr>
          <w:rStyle w:val="span"/>
          <w:sz w:val="22"/>
          <w:szCs w:val="22"/>
        </w:rPr>
        <w:t xml:space="preserve"> (member)</w:t>
      </w:r>
    </w:p>
    <w:p w14:paraId="4B601265" w14:textId="1AB5B014" w:rsidR="00DA7B73" w:rsidRDefault="00767471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2024-present                                          </w:t>
      </w:r>
      <w:r w:rsidR="00C56494">
        <w:rPr>
          <w:rStyle w:val="span"/>
          <w:sz w:val="22"/>
          <w:szCs w:val="22"/>
        </w:rPr>
        <w:t xml:space="preserve">Undergraduate </w:t>
      </w:r>
      <w:r w:rsidR="00C04BCF">
        <w:rPr>
          <w:rStyle w:val="span"/>
          <w:sz w:val="22"/>
          <w:szCs w:val="22"/>
        </w:rPr>
        <w:t>Faculty Search Committee (member)</w:t>
      </w:r>
      <w:r>
        <w:rPr>
          <w:rStyle w:val="span"/>
          <w:sz w:val="22"/>
          <w:szCs w:val="22"/>
        </w:rPr>
        <w:t xml:space="preserve"> </w:t>
      </w:r>
    </w:p>
    <w:p w14:paraId="0625E009" w14:textId="07FBC951" w:rsidR="00767471" w:rsidRDefault="00DA7B73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2024-present                                          Sigma: Tau Psi at- Large Chapter</w:t>
      </w:r>
      <w:r w:rsidR="00767471">
        <w:rPr>
          <w:rStyle w:val="span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(Leadership Succession Chair, member)</w:t>
      </w:r>
    </w:p>
    <w:p w14:paraId="5CC93A52" w14:textId="7471AC87" w:rsidR="00767471" w:rsidRPr="00767471" w:rsidRDefault="00767471" w:rsidP="008807F9">
      <w:pPr>
        <w:pStyle w:val="divdocumentsinglecolumn"/>
        <w:spacing w:line="360" w:lineRule="atLeast"/>
        <w:rPr>
          <w:rStyle w:val="span"/>
          <w:sz w:val="22"/>
          <w:szCs w:val="22"/>
          <w:u w:val="single"/>
        </w:rPr>
      </w:pPr>
      <w:r w:rsidRPr="00767471">
        <w:rPr>
          <w:rStyle w:val="span"/>
          <w:sz w:val="22"/>
          <w:szCs w:val="22"/>
          <w:u w:val="single"/>
        </w:rPr>
        <w:t>Gwinnett Technical College</w:t>
      </w:r>
    </w:p>
    <w:p w14:paraId="130F9316" w14:textId="05BF7AE3" w:rsidR="00767471" w:rsidRDefault="00767471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2023                                                      Nursing students with English as a Second Language </w:t>
      </w:r>
      <w:proofErr w:type="gramStart"/>
      <w:r>
        <w:rPr>
          <w:rStyle w:val="span"/>
          <w:sz w:val="22"/>
          <w:szCs w:val="22"/>
        </w:rPr>
        <w:t>( ESL</w:t>
      </w:r>
      <w:proofErr w:type="gramEnd"/>
      <w:r>
        <w:rPr>
          <w:rStyle w:val="span"/>
          <w:sz w:val="22"/>
          <w:szCs w:val="22"/>
        </w:rPr>
        <w:t>) support sessions</w:t>
      </w:r>
    </w:p>
    <w:p w14:paraId="0C35B957" w14:textId="2FC1F963" w:rsidR="00DA7B73" w:rsidRDefault="00DA7B73" w:rsidP="008807F9">
      <w:pPr>
        <w:pStyle w:val="divdocumentsinglecolumn"/>
        <w:spacing w:line="360" w:lineRule="atLeast"/>
        <w:rPr>
          <w:rStyle w:val="span"/>
          <w:sz w:val="22"/>
          <w:szCs w:val="22"/>
          <w:u w:val="single"/>
        </w:rPr>
      </w:pPr>
      <w:r w:rsidRPr="00DA7B73">
        <w:rPr>
          <w:rStyle w:val="span"/>
          <w:sz w:val="22"/>
          <w:szCs w:val="22"/>
          <w:u w:val="single"/>
        </w:rPr>
        <w:t>Grady Memorial Hospital</w:t>
      </w:r>
    </w:p>
    <w:p w14:paraId="00324B40" w14:textId="242E3648" w:rsidR="00DA7B73" w:rsidRDefault="00DA7B73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2013-2016                                             Nursing Research Council (chair)</w:t>
      </w:r>
    </w:p>
    <w:p w14:paraId="481E2CF2" w14:textId="0F76BB2E" w:rsidR="008807F9" w:rsidRDefault="00DA7B73" w:rsidP="008807F9">
      <w:pPr>
        <w:pStyle w:val="divdocumentsinglecolumn"/>
        <w:spacing w:line="360" w:lineRule="atLeast"/>
        <w:rPr>
          <w:rStyle w:val="span"/>
          <w:b/>
          <w:bCs/>
          <w:sz w:val="22"/>
          <w:szCs w:val="22"/>
        </w:rPr>
      </w:pPr>
      <w:r>
        <w:rPr>
          <w:rStyle w:val="span"/>
          <w:sz w:val="22"/>
          <w:szCs w:val="22"/>
        </w:rPr>
        <w:t xml:space="preserve">2013-2016                                             Nursing Education and Professional Development Council </w:t>
      </w:r>
      <w:proofErr w:type="gramStart"/>
      <w:r>
        <w:rPr>
          <w:rStyle w:val="span"/>
          <w:sz w:val="22"/>
          <w:szCs w:val="22"/>
        </w:rPr>
        <w:t>( member</w:t>
      </w:r>
      <w:proofErr w:type="gramEnd"/>
      <w:r>
        <w:rPr>
          <w:rStyle w:val="span"/>
          <w:sz w:val="22"/>
          <w:szCs w:val="22"/>
        </w:rPr>
        <w:t>)</w:t>
      </w:r>
    </w:p>
    <w:p w14:paraId="7FA71C5A" w14:textId="77777777" w:rsidR="008807F9" w:rsidRDefault="008807F9" w:rsidP="008807F9">
      <w:pPr>
        <w:pStyle w:val="divdocumentsinglecolumn"/>
        <w:spacing w:line="360" w:lineRule="atLeast"/>
        <w:rPr>
          <w:rStyle w:val="span"/>
          <w:b/>
          <w:bCs/>
          <w:sz w:val="22"/>
          <w:szCs w:val="22"/>
        </w:rPr>
      </w:pPr>
    </w:p>
    <w:p w14:paraId="30C99AD5" w14:textId="093E1D9F" w:rsidR="008807F9" w:rsidRPr="00F51DAC" w:rsidRDefault="008807F9" w:rsidP="008807F9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b/>
          <w:bCs/>
          <w:smallCaps/>
          <w:sz w:val="28"/>
          <w:szCs w:val="28"/>
        </w:rPr>
      </w:pPr>
      <w:r w:rsidRPr="00F51DAC">
        <w:rPr>
          <w:b/>
          <w:bCs/>
          <w:small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CC049" wp14:editId="16225A00">
                <wp:simplePos x="0" y="0"/>
                <wp:positionH relativeFrom="column">
                  <wp:posOffset>4998720</wp:posOffset>
                </wp:positionH>
                <wp:positionV relativeFrom="paragraph">
                  <wp:posOffset>299085</wp:posOffset>
                </wp:positionV>
                <wp:extent cx="1798320" cy="15240"/>
                <wp:effectExtent l="0" t="0" r="30480" b="22860"/>
                <wp:wrapNone/>
                <wp:docPr id="113842814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F7309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6pt,23.55pt" to="535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F51DAC">
        <w:rPr>
          <w:b/>
          <w:bCs/>
          <w:small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9A4AB" wp14:editId="4151566D">
                <wp:simplePos x="0" y="0"/>
                <wp:positionH relativeFrom="column">
                  <wp:posOffset>7620</wp:posOffset>
                </wp:positionH>
                <wp:positionV relativeFrom="paragraph">
                  <wp:posOffset>276225</wp:posOffset>
                </wp:positionV>
                <wp:extent cx="1676400" cy="7620"/>
                <wp:effectExtent l="0" t="0" r="19050" b="30480"/>
                <wp:wrapNone/>
                <wp:docPr id="199532750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1DF6C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1.75pt" to="132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F51DAC">
        <w:rPr>
          <w:rStyle w:val="divdocumentdivsectiontitle"/>
          <w:b/>
          <w:bCs/>
          <w:smallCaps/>
          <w:sz w:val="28"/>
          <w:szCs w:val="28"/>
          <w:shd w:val="clear" w:color="auto" w:fill="FFFFFF"/>
        </w:rPr>
        <w:t xml:space="preserve">Professional Affiliations and Services </w:t>
      </w:r>
    </w:p>
    <w:p w14:paraId="41459B7F" w14:textId="6042920D" w:rsidR="008807F9" w:rsidRDefault="009447D6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Sigma Theta Tau International Nursing Honor Society</w:t>
      </w:r>
    </w:p>
    <w:p w14:paraId="426CADA4" w14:textId="7A3B9B83" w:rsidR="009447D6" w:rsidRDefault="009447D6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American Nurse Association</w:t>
      </w:r>
    </w:p>
    <w:p w14:paraId="03F4D0C0" w14:textId="7B6AF9E0" w:rsidR="009447D6" w:rsidRDefault="009447D6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Georgia Association of Nursing Education</w:t>
      </w:r>
    </w:p>
    <w:p w14:paraId="33F0B5E1" w14:textId="77777777" w:rsidR="00C56494" w:rsidRDefault="00C56494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6DC842B6" w14:textId="77777777" w:rsidR="00C56494" w:rsidRDefault="00C56494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38A4C31C" w14:textId="77777777" w:rsidR="00C56494" w:rsidRDefault="00C56494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1297190D" w14:textId="77777777" w:rsidR="00C56494" w:rsidRDefault="00C56494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679896EA" w14:textId="77777777" w:rsidR="00C56494" w:rsidRDefault="00C56494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03EACFD2" w14:textId="77777777" w:rsidR="00C56494" w:rsidRDefault="00C56494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699AF2C9" w14:textId="77777777" w:rsidR="00C56494" w:rsidRDefault="00C56494" w:rsidP="008807F9">
      <w:pPr>
        <w:pStyle w:val="divdocumentsinglecolumn"/>
        <w:spacing w:line="360" w:lineRule="atLeast"/>
        <w:rPr>
          <w:rStyle w:val="span"/>
          <w:sz w:val="22"/>
          <w:szCs w:val="22"/>
        </w:rPr>
      </w:pPr>
    </w:p>
    <w:p w14:paraId="3C96CDC5" w14:textId="586E6A2D" w:rsidR="008807F9" w:rsidRPr="00F51DAC" w:rsidRDefault="00C56494" w:rsidP="00C56494">
      <w:pPr>
        <w:pStyle w:val="divdocumentsinglecolumn"/>
        <w:spacing w:line="360" w:lineRule="atLeast"/>
        <w:rPr>
          <w:sz w:val="18"/>
          <w:szCs w:val="18"/>
        </w:rPr>
      </w:pPr>
      <w:bookmarkStart w:id="0" w:name="_Hlk182242407"/>
      <w:r w:rsidRPr="00F51DAC">
        <w:rPr>
          <w:sz w:val="18"/>
          <w:szCs w:val="18"/>
        </w:rPr>
        <w:t xml:space="preserve">Accessibility Statement:  If you require this content in alternate format, for accessibility (e.g. Braille, large print, audio, etc.) please email </w:t>
      </w:r>
      <w:r w:rsidRPr="00F51DAC">
        <w:rPr>
          <w:sz w:val="18"/>
          <w:szCs w:val="18"/>
        </w:rPr>
        <w:t>lynn.wood@ung.edu</w:t>
      </w:r>
      <w:r w:rsidRPr="00F51DAC">
        <w:rPr>
          <w:sz w:val="18"/>
          <w:szCs w:val="18"/>
        </w:rPr>
        <w:t xml:space="preserve"> or call </w:t>
      </w:r>
      <w:hyperlink r:id="rId6" w:history="1">
        <w:r w:rsidRPr="00F51DAC">
          <w:rPr>
            <w:rStyle w:val="Hyperlink"/>
            <w:color w:val="auto"/>
            <w:sz w:val="18"/>
            <w:szCs w:val="18"/>
            <w:u w:val="none"/>
          </w:rPr>
          <w:t>706-867-3012</w:t>
        </w:r>
      </w:hyperlink>
      <w:r w:rsidRPr="00F51DAC">
        <w:rPr>
          <w:sz w:val="18"/>
          <w:szCs w:val="18"/>
        </w:rPr>
        <w:t>.</w:t>
      </w:r>
    </w:p>
    <w:p w14:paraId="0060C202" w14:textId="77777777" w:rsidR="008807F9" w:rsidRPr="009F5140" w:rsidRDefault="008807F9" w:rsidP="008807F9">
      <w:pPr>
        <w:pStyle w:val="spanpaddedlineParagraph"/>
        <w:spacing w:line="360" w:lineRule="atLeast"/>
        <w:rPr>
          <w:sz w:val="22"/>
          <w:szCs w:val="22"/>
        </w:rPr>
      </w:pPr>
      <w:r w:rsidRPr="009F5140">
        <w:rPr>
          <w:sz w:val="22"/>
          <w:szCs w:val="22"/>
        </w:rPr>
        <w:t xml:space="preserve"> </w:t>
      </w:r>
    </w:p>
    <w:bookmarkEnd w:id="0"/>
    <w:p w14:paraId="153B8A81" w14:textId="77777777" w:rsidR="008807F9" w:rsidRPr="009F5140" w:rsidRDefault="008807F9">
      <w:pPr>
        <w:pStyle w:val="spanpaddedlineParagraph"/>
        <w:spacing w:line="360" w:lineRule="atLeast"/>
        <w:rPr>
          <w:sz w:val="22"/>
          <w:szCs w:val="22"/>
        </w:rPr>
      </w:pPr>
    </w:p>
    <w:sectPr w:rsidR="008807F9" w:rsidRPr="009F5140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83C81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761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080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BAF9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BA96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FEB1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367D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C81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9E5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B90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66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D292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C10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845D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80A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B63B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2641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B67F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95C9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DE7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A07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44B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20E8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4CB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F60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CE37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E6D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282A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56B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508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9A49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B00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68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02B8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466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C0AF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22A4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5E1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3662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B280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3477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7CEE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986E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30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3C2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4D80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BA36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BEB7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DCEC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6C6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FAC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4040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180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EA7B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54EA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6CA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EAE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18C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5CF4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DA0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023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34C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3AB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7E01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7E0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14D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903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242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E4B7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5696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1E36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9A3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3751FDC"/>
    <w:multiLevelType w:val="hybridMultilevel"/>
    <w:tmpl w:val="F5405A30"/>
    <w:lvl w:ilvl="0" w:tplc="B282A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B28AF"/>
    <w:multiLevelType w:val="hybridMultilevel"/>
    <w:tmpl w:val="ECDC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D1434"/>
    <w:multiLevelType w:val="hybridMultilevel"/>
    <w:tmpl w:val="AB8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59567">
    <w:abstractNumId w:val="0"/>
  </w:num>
  <w:num w:numId="2" w16cid:durableId="796065954">
    <w:abstractNumId w:val="1"/>
  </w:num>
  <w:num w:numId="3" w16cid:durableId="1555771176">
    <w:abstractNumId w:val="2"/>
  </w:num>
  <w:num w:numId="4" w16cid:durableId="1952662122">
    <w:abstractNumId w:val="3"/>
  </w:num>
  <w:num w:numId="5" w16cid:durableId="456335301">
    <w:abstractNumId w:val="4"/>
  </w:num>
  <w:num w:numId="6" w16cid:durableId="940724034">
    <w:abstractNumId w:val="5"/>
  </w:num>
  <w:num w:numId="7" w16cid:durableId="1452169545">
    <w:abstractNumId w:val="6"/>
  </w:num>
  <w:num w:numId="8" w16cid:durableId="156918470">
    <w:abstractNumId w:val="7"/>
  </w:num>
  <w:num w:numId="9" w16cid:durableId="2028483676">
    <w:abstractNumId w:val="9"/>
  </w:num>
  <w:num w:numId="10" w16cid:durableId="27537431">
    <w:abstractNumId w:val="8"/>
  </w:num>
  <w:num w:numId="11" w16cid:durableId="538738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9C"/>
    <w:rsid w:val="000A18EC"/>
    <w:rsid w:val="000A7C53"/>
    <w:rsid w:val="000B5838"/>
    <w:rsid w:val="000B6A49"/>
    <w:rsid w:val="000C17FE"/>
    <w:rsid w:val="000C5EFA"/>
    <w:rsid w:val="000E09EE"/>
    <w:rsid w:val="00134F2A"/>
    <w:rsid w:val="001541CD"/>
    <w:rsid w:val="001C6BEE"/>
    <w:rsid w:val="001F5358"/>
    <w:rsid w:val="00236620"/>
    <w:rsid w:val="00241368"/>
    <w:rsid w:val="00280A42"/>
    <w:rsid w:val="002E75C8"/>
    <w:rsid w:val="002F5BB6"/>
    <w:rsid w:val="00330FBA"/>
    <w:rsid w:val="00361B21"/>
    <w:rsid w:val="003C3148"/>
    <w:rsid w:val="003C47AC"/>
    <w:rsid w:val="003E6981"/>
    <w:rsid w:val="0040621F"/>
    <w:rsid w:val="00471099"/>
    <w:rsid w:val="0053352E"/>
    <w:rsid w:val="005343BA"/>
    <w:rsid w:val="00577F00"/>
    <w:rsid w:val="00592F7C"/>
    <w:rsid w:val="00595656"/>
    <w:rsid w:val="005D2911"/>
    <w:rsid w:val="00661B85"/>
    <w:rsid w:val="007210F9"/>
    <w:rsid w:val="00767471"/>
    <w:rsid w:val="00805C01"/>
    <w:rsid w:val="00863045"/>
    <w:rsid w:val="008807F9"/>
    <w:rsid w:val="008D1DF5"/>
    <w:rsid w:val="00935DA9"/>
    <w:rsid w:val="009447D6"/>
    <w:rsid w:val="00951389"/>
    <w:rsid w:val="00967169"/>
    <w:rsid w:val="009B6FA6"/>
    <w:rsid w:val="009F5140"/>
    <w:rsid w:val="00A0067A"/>
    <w:rsid w:val="00A237E0"/>
    <w:rsid w:val="00A24079"/>
    <w:rsid w:val="00A6110D"/>
    <w:rsid w:val="00AB406D"/>
    <w:rsid w:val="00B23B85"/>
    <w:rsid w:val="00BA64C1"/>
    <w:rsid w:val="00BE6653"/>
    <w:rsid w:val="00BF09C2"/>
    <w:rsid w:val="00BF5EEC"/>
    <w:rsid w:val="00C04BCF"/>
    <w:rsid w:val="00C13EC9"/>
    <w:rsid w:val="00C16060"/>
    <w:rsid w:val="00C2341C"/>
    <w:rsid w:val="00C56494"/>
    <w:rsid w:val="00CD3E37"/>
    <w:rsid w:val="00CE7A9C"/>
    <w:rsid w:val="00CF3078"/>
    <w:rsid w:val="00D55D8F"/>
    <w:rsid w:val="00DA7B73"/>
    <w:rsid w:val="00E66287"/>
    <w:rsid w:val="00E70CCA"/>
    <w:rsid w:val="00E769B5"/>
    <w:rsid w:val="00EB058D"/>
    <w:rsid w:val="00F22CB6"/>
    <w:rsid w:val="00F235F9"/>
    <w:rsid w:val="00F51DAC"/>
    <w:rsid w:val="00F85623"/>
    <w:rsid w:val="00FA0928"/>
    <w:rsid w:val="00FA1A72"/>
    <w:rsid w:val="00FB199B"/>
    <w:rsid w:val="00FC06D0"/>
    <w:rsid w:val="00FD259E"/>
    <w:rsid w:val="00F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85F5"/>
  <w15:docId w15:val="{8B1F3DBC-9657-4D70-B5D7-ACC775B9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styleId="Strong">
    <w:name w:val="Strong"/>
    <w:basedOn w:val="DefaultParagraphFont"/>
    <w:uiPriority w:val="22"/>
    <w:qFormat/>
    <w:rsid w:val="00595656"/>
    <w:rPr>
      <w:b/>
      <w:bCs/>
    </w:rPr>
  </w:style>
  <w:style w:type="character" w:styleId="Hyperlink">
    <w:name w:val="Hyperlink"/>
    <w:basedOn w:val="DefaultParagraphFont"/>
    <w:uiPriority w:val="99"/>
    <w:unhideWhenUsed/>
    <w:rsid w:val="00C56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06-867-3012" TargetMode="External"/><Relationship Id="rId5" Type="http://schemas.openxmlformats.org/officeDocument/2006/relationships/hyperlink" Target="tel:706-867-3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Petra Blasko, BSN, RN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Blasko, BSN, RN</dc:title>
  <dc:creator>Petra Blasko</dc:creator>
  <cp:lastModifiedBy>Petra Blasko</cp:lastModifiedBy>
  <cp:revision>8</cp:revision>
  <cp:lastPrinted>2023-03-06T16:06:00Z</cp:lastPrinted>
  <dcterms:created xsi:type="dcterms:W3CDTF">2024-11-11T19:19:00Z</dcterms:created>
  <dcterms:modified xsi:type="dcterms:W3CDTF">2024-11-11T23:35:00Z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DFYAAB+LCAAAAAAABAAcm7V241AURT9IhZhKMTOrE1tsMXz9ONOkSJZhvXfvOXs7CYdSJIljosBxGCWgDMpxJIdxGMzTHAPRuAnrtTNBhAELPfYGQgmYg3QwLDioPfvZaJl/G/c7j+Tc4/pqsf2nzX1p3jBMQsI2u06apg8GptfsS0GJ1dr6WKc9fl5X4WGfNjyoVRIWis4jzD7FI8ETf+E5dSHhHf8KWTdh6QKLmjxFYAtF2sg8JTnxfg7PUMJ</vt:lpwstr>
  </property>
  <property fmtid="{D5CDD505-2E9C-101B-9397-08002B2CF9AE}" pid="3" name="x1ye=1">
    <vt:lpwstr>/TZ9rgiTCmDa/xsOKaYldZrCP0elzDQxL2omlluXpnDjLuM3BwgH4jqewIkeppnkLi4N1xtR4zNysKDbfAwVUZ57mfNxZYCELk3Vr3jluLuYNab4sSO8IGNFGNRrzUb8wgkKWDqoUcYmxNmoSMSXKlbsS9lyCj02rnOZwoxULlcJrqhM78P0WgQhz5MnmCRsB/lh8aG1xfTPfx9qjrk8QgBZrhaJkClRFv3xQTytuvx4Lv+XiErfIjPC4o0Azbz</vt:lpwstr>
  </property>
  <property fmtid="{D5CDD505-2E9C-101B-9397-08002B2CF9AE}" pid="4" name="x1ye=10">
    <vt:lpwstr>IZieYuZdI73EyBpDAi0uEtPhCVNSAAfmi+ayPmOa7yOL6vDO/cD2xM54sGX6seHzWDdiUuuK4Ina/B4LA2/yhlvsTzIz3BpLuLnF6lyfXrWT6UOB4fD4/a5buPQhdffQ5U2ItOuxE2l2HyW3yvCiKFDLPC1MwyXyYe1EAS3yTpPr0FYSraARKnAeQrGud5DzsckxWWrb8zSOayH6GVNYEnApKGz31onYBlU3QRZNlCdhSNFPUR+3xWAY7nX+49F</vt:lpwstr>
  </property>
  <property fmtid="{D5CDD505-2E9C-101B-9397-08002B2CF9AE}" pid="5" name="x1ye=11">
    <vt:lpwstr>trd6NgFUhAKbA00C6uRaqwJ/ghNo9pJtBwIdvMqNNy6zimcmjTBw+q3fTbTEvOcNw0RC/tboOtLmLmXiTg9/faJXE/50ENGyDKOBbwUlai4Us0yJ27rB1jmtTOEDgev2cTbjU6GvLUjRBZvT8he7G21IOLxQd7wZl9pgjke69Nvy4YuRJnhocGbCVZRRUX2V4Wwi/uUGc/O29dHnIWsvzi+q89UA+gIMJexRiStlMfXiwWRJ2Ab/QYSBNTR79Co</vt:lpwstr>
  </property>
  <property fmtid="{D5CDD505-2E9C-101B-9397-08002B2CF9AE}" pid="6" name="x1ye=12">
    <vt:lpwstr>Fy0cc8NlVtS5jMdRMlJGEfqwb+jITJuFYeBYr/1MYVuAxzTLnVV9VsxzYVa2Qg9hbh5l4ZA2OYBN7fxenu042NEmikj6TVbpXLcGAgRs4Ey5DHZNYQE17hMUR3egUhiU+Wt7iiokZtgyM6v3clQ8g1bGAnlKxopkkOWRP10zofG8lydC3Br2W7PqyV6ZTgndKu/XlwoRip952aSqjYEhItjDUuitwPt5tWHlzvaBSO/jVwlNH3lsIydT11/8NiV</vt:lpwstr>
  </property>
  <property fmtid="{D5CDD505-2E9C-101B-9397-08002B2CF9AE}" pid="7" name="x1ye=13">
    <vt:lpwstr>adFY4SFF9u6ZTSezyJzfMAfb0ZnRF5WvOMIZIRMK5Chzu7heMwa/fW+ep5PT40TCVlvDkQ/DXikQjaX7FSYiD9Jev9jlY9xKaFAl3F7BVKZGKuLWGCq9BAhwoBow8gAWnfatTR2iWamb2aPFMw7IckvrBaH9/uPn1wZQrM8LFx5eQTyR2k/utNTBEP37XPZtdGcUDhMfxlOmmnaOnTVjnQ4SMQvqD7a/NceE0kXSfGYiLD5BDxvI3gc0K844wb7</vt:lpwstr>
  </property>
  <property fmtid="{D5CDD505-2E9C-101B-9397-08002B2CF9AE}" pid="8" name="x1ye=14">
    <vt:lpwstr>L94rY1vFOEJii8EpccAJJzaiVE9Kmc5kXbchIn3b3VfUS79vHxux4Th90g0F3wjGndF3Xti4P3UG3VAVsYNWfhhYYWBQFMZ8V+SRKkhtB3JXE/Re59gff3CPrbYarC8nBuxZZK2XfIhi37MNXaSu8sEemD8xd/qkdiPHDGqPYmTTlDLY0o9/D3bBHScLrsiSOkuJ6b0v1SF78cJ/DQNOicwRGycf9WyCFqtCG25egPruQtI1PaJBDXV1CZjd6sP</vt:lpwstr>
  </property>
  <property fmtid="{D5CDD505-2E9C-101B-9397-08002B2CF9AE}" pid="9" name="x1ye=15">
    <vt:lpwstr>Zm0PXSVrc4+iyyHNKdyvdOzy86TDyzRzpFeXcAdJsjzvH5V/ipg7Zw9fQDp4t1P0SHHSsRPHUj/1rnzhSVBuc0v1+eLp8v6mdzfMuYvNtYQ/3HfNHZfP90bOxxiA7ML96eYek4bM0SooXV8u8c3f5tVJx/jO3WCrbqjLetecHMatQ/2StO4PGQc2Ugm8IrCxahRk0Lt+J4w2vWvVhOsVLcUIKSLSIsGInVe42G+72gbHAF2vZTuGkPGl9vqqtRS</vt:lpwstr>
  </property>
  <property fmtid="{D5CDD505-2E9C-101B-9397-08002B2CF9AE}" pid="10" name="x1ye=16">
    <vt:lpwstr>PfxQTwzlcnqjSqqvvs8ZR2Vko2Ppx438Tt2CiBHZz3FzlnKJPqCgOcomRsWdReCuEhQz7kIAsW9Ha6rKpaPN3gAm9gbrARhqVCiUBfsO2LICndPsBsnh0GEveQf0nPoiVfT4a2IR0HZnTKojleCq1TIH/nUQQyAB2eKpoNBEnVC0bB6+490qg0yUZCXB53IX/LBlordIA3cEx4/pZIOVDeo9xi8zeAIB3hsUGsMG4auOEkc8adyA5+Uj8xEdURU</vt:lpwstr>
  </property>
  <property fmtid="{D5CDD505-2E9C-101B-9397-08002B2CF9AE}" pid="11" name="x1ye=17">
    <vt:lpwstr>OCy+K+v4RMvdjf8TQtMZGJS1919Zv8zEgqUelbxL6THd5lPCFRubqiNb5Hna4JS1ypcFtTeVObfizK78loa79OasDBwuwSg3j+k1GVUo9+1RoBmpnAY6uq791fEJ5CH0vz5oyxpYvJiyZh/8Qy8x+njyP5phcJKj6zkM6nsqV7mf3aL6UDtfIyc+vxpMWjwte9jlwqOapQwDIRMt8/voSAooB2mEKOzrHtdsdttNBIlP6742jbFk1jtUQgwHhVS</vt:lpwstr>
  </property>
  <property fmtid="{D5CDD505-2E9C-101B-9397-08002B2CF9AE}" pid="12" name="x1ye=18">
    <vt:lpwstr>IwjmFt3vZtforpNar/Ao2xlHw1ps3rghLOLnOzhyxs7E3Z0gwEAzS2xxGGMj+lLMxD0lurY2bFy8eNl5FhCIeAjU3jUa1Gv8le6FoGtfGvfNYUsUKwx08PW39J//i9Yn8v855ZXIesfK1naornqIJ8aCMR2RaGuUPZfTp2H+32zIDscbM6knzhjgSdvwBfCDLjaYhcffXDzzV38p4PvS1E02yRWZ1QUVdrT5fo0lQ1zbVy/0pEyIVWe2n5eN83P</vt:lpwstr>
  </property>
  <property fmtid="{D5CDD505-2E9C-101B-9397-08002B2CF9AE}" pid="13" name="x1ye=19">
    <vt:lpwstr>5qc6HBGbi/U16HTLVJXqLt6Q1dg0+Rj/at+rGZXg2g5cPp8pSydJbirkjfuNYKqocUlsaj2LiG/EgTE94ixC3nWDR7Mu+p+8/XlwyJ4Cm45LSxlyNamdXG1i48RmSVrz5PQe29eGWC/S/CCdPNk/kiq866HIYdBu1YFLJsybitilDZRgsGPqlAF7wVO73ymIU1essZ5RUSKodbQNxUgGrGKSmqCw6zNKKjgGQ15pkV5rztQKqp5b62EXPCF5/eC</vt:lpwstr>
  </property>
  <property fmtid="{D5CDD505-2E9C-101B-9397-08002B2CF9AE}" pid="14" name="x1ye=2">
    <vt:lpwstr>XeBF9FJAFuyAnLORBi36RjgawIUwaYSyh9dhEubbFBNp6mZ8BCyoXotum7IQrmabOK9zYPD13rjqJztQ5tzd7rqZNSYsPFMuOGphOQF0+yNbetH3fzg58kjlhAMZXC2crqwfpQbvNf8EF5dx/6kQnrtoul13PnePIgHCWOcNX9Liy1/Lsdi44aKNeGXQo3vzes5W6RAGI9OyuTW+DslpkQevd1u0zOR5foNVHaIMrvy4qGyGN+jHZsPx8EGgqJ9</vt:lpwstr>
  </property>
  <property fmtid="{D5CDD505-2E9C-101B-9397-08002B2CF9AE}" pid="15" name="x1ye=20">
    <vt:lpwstr>tCswR0MqH30ztD1tLc1XqNetAar8qcK3xh0w9RhPMtYh8ggz/fZculWxuMDVih07CvGcxTmSOmzcQr4tKPSEsYaoeX+a8gPJ0AtiJJmehGH/dhwBOn3GQIOkw1Xw0ATC3nO+Ag257Jpn9iRpzqA+H1hJhxMewLdVomx99G7fBSNSHJbME6cfukwdahMpLQGMZsBRp67qnkNNqoL/OmOafJj8QXM8DLTCYxkasxbLYzUuFCkleFLhwTS9SGNyVa+</vt:lpwstr>
  </property>
  <property fmtid="{D5CDD505-2E9C-101B-9397-08002B2CF9AE}" pid="16" name="x1ye=21">
    <vt:lpwstr>Y4xsS0k+j0ejAKHlTUV4QL2udVlpOU3yEOOXACxsrq4iopPC4KQlj9vMSbEayRN8Sg3v7A+W+BISPsmfpNipq+ivsm4ElqoCXxqrvoo9GHjmjdVgm6rnX3NJbB+OYo6+MqvigtRUeb2IaDSUWm4DpLpg/h/iwoMxwzPCtnA08RLjDfgS2wCnf4GegbwfyU//idTQlmWP7aNCCh0nrAzi0FOef/HGEr4GqdX0jZHzW5/reGSmGmERcNth56DbyXp</vt:lpwstr>
  </property>
  <property fmtid="{D5CDD505-2E9C-101B-9397-08002B2CF9AE}" pid="17" name="x1ye=22">
    <vt:lpwstr>lBWbuLaeDUJLtkteHXLagIhtnhGVJOwzC0x5y5FKRSrxhn+yqo1REZnxlcoibghd1AHkiTlOTgQsHedw0Rt/J0yAdozpG1zFi8W6rsH+yrFxavWGKp8VzdSYOMtgLAepaAQuLGvJ21tYiqqx2Ljzt5xww5FfBOU4Zum1U18bZmK2caoy47sPnXlbvbgPpbV60VYa/oYirFuigaaaSgTfAUY01F07Lko4EIdaKMRasBuCJlkHWUiSKf5dvYF46tb</vt:lpwstr>
  </property>
  <property fmtid="{D5CDD505-2E9C-101B-9397-08002B2CF9AE}" pid="18" name="x1ye=23">
    <vt:lpwstr>DeQ/qnbrt6XvF+k2jvhWjJfZzMPTkRSJEEQH0ltFTXJ7e/iC06By2Myii32Y9/MWnMJY7MgdzyXhkBEf9aIdh8I2KbukL6KYlyW1wMbtSjgqFjKM6dnhJnMNv5K6EO6CnN/xUBWEM9W2pE/vwvv+wDQbyXCeNbb0jCWBZuuQwKCSJ9tglz6SASStzLRTjQdYXO/MREB5ONUP/KBdln7XD255IxhrLzhLDkiZEyE4mbybGSiqqzYsONTU2ymLuIu</vt:lpwstr>
  </property>
  <property fmtid="{D5CDD505-2E9C-101B-9397-08002B2CF9AE}" pid="19" name="x1ye=24">
    <vt:lpwstr>R/kyXed5MdVuhT7374rZLJEMYneiiYLjUFc5bZKFUmROhHKUD5zlNiCZRwsEXnRpKpOv/tzGAfyublqT8ODdeCvcGKZ++c/vchbZ0YtNfT/aj1qUsCxyctsBVBaWCDdJ+0slaQBjygYXkLRJ9e3OZONAVwgMnjnQVSs3MfWFvq1J/5DSIbTCvrrYiAcFT8miMwVrkw9gL4hcZ4LhEb6VAthCo9wpJSZhGXNc1W5ivXr3QdChBVa6b0P9npxhi/N</vt:lpwstr>
  </property>
  <property fmtid="{D5CDD505-2E9C-101B-9397-08002B2CF9AE}" pid="20" name="x1ye=25">
    <vt:lpwstr>qQzqZoF5Q3wvGpBQ0rPLk7vX04ddBOX+4nNshgrvbkM7fDxvmc6lDjTARKqAw6wAmSkg1eyeSZhQV3FXAF53xEq5CyV26OCLyeCMPr593nuWOqf09wNNURF9o1nnjQErhVmOIf8cewftOfo1lMx9M9lersqgP+HmVp03xL1e+oBf759fGZEGtJ5sqG5teY7IbMxPn2N8jtEmA7qf0t21/0XmCf3bVISHt+N/vi/xmaokuFFjUZJ7GcbzooPvx2v</vt:lpwstr>
  </property>
  <property fmtid="{D5CDD505-2E9C-101B-9397-08002B2CF9AE}" pid="21" name="x1ye=26">
    <vt:lpwstr>qFDsAqzfyM3QHxrzd5s0/3kRSCXaPxjVusjAVMXhr9GDWaQb/lzb2cFOjK1lkH8dFnXcyg6NwLmLm8gyQOpY2gZtdSwfRPVngciG0pIgeFNY6R5lZ9SKVR5rYnA12wXNus8SvKXrLvuwOdGjE4jUbYD2u6C0UG+OK3+sVMzCsdabPjXJhNJW5u3boT0vFmP0FyuRjLb404N7bREWWB98AAysKgLwW+yzquO1Fe1lJjUy3H9k+Ky9USRIkwbaqEb</vt:lpwstr>
  </property>
  <property fmtid="{D5CDD505-2E9C-101B-9397-08002B2CF9AE}" pid="22" name="x1ye=27">
    <vt:lpwstr>SgHa1CeSSMn9I5ukUilHGTDtfA8dDRthFxrg0F6hS1jDCGWOx3TkNr265rwtqocZ+qKfdDstpH0ddYdjJyX+bmLHumCEWOCT+c/4FB8AXXjqfPD3w/WGTHwNtbuK1efxa4u6xz0rwNwcUQQq+1/4Xr4PPE3tTRXHZu3EHhzl8dSgo4wW6wKQoA5QW5+OooCp0q5HD9iggNp8tu4nIMGHW+ViSIiGzh1yqGCvgVl4gO9OAhsAiRaGZUdBBWRtonx</vt:lpwstr>
  </property>
  <property fmtid="{D5CDD505-2E9C-101B-9397-08002B2CF9AE}" pid="23" name="x1ye=28">
    <vt:lpwstr>+3h8wfbuvMQTE5GyjRV4yS9nsnGz4XwEOZWQIdBc3+XWOVbr2cNGFDGqYEjU6ugNA/GtfAKC5VkEYt3il5/+nKj65GvXh0fAbn4FiqC+4kd1Hghha0MhdA+T2Z+IC+5B77g9NiV9k8HEmouI4sfbei34ho7vBvZSBka1UDATp1K+Ketggl3Fs52A3W4FCbLTZwCq8Din/xARj97MFE2Png/JKvTZJeI+qM25PEteAQD99yKR80uzwf+WPPJtv32</vt:lpwstr>
  </property>
  <property fmtid="{D5CDD505-2E9C-101B-9397-08002B2CF9AE}" pid="24" name="x1ye=29">
    <vt:lpwstr>qrUXWOn2wEPJPaN5S2+3hTmZzfkK1qkXS/wlQRYK0OUgsXNeOjSfsxGaavEXCTc2WWSqlZQY/aa+z8iN/pTBe9lKieykYArnR7PkHigcncYXFotGu6WJAta8m9TBjxX7wOldG+UKqVJghAIr7e8KovKkLuwuaud1MTz7nMGXlKdBORxg7cnZbNg4ZHprm8fkphOd3fHHJOxS3dtZ44rO68ogKbisgfRrIdUDw1FS7gren9w2GGbBt0sZ90SWNi+</vt:lpwstr>
  </property>
  <property fmtid="{D5CDD505-2E9C-101B-9397-08002B2CF9AE}" pid="25" name="x1ye=3">
    <vt:lpwstr>4jlE6bft+xY+Zm6ccGrjpppPc6DLSweEbtMklQLxu4AOzItqHMpSkFdNi+drCgZqd10tf3NQ4BUO9/R+rdeJgT0XR/WcnCBNf93q3YvrOhHn6P+1Au/s1fG6XzM+t2y57rnHaqYjRf+dh7B8JSNJQScBPkXfeHO89WuRJR3eddznAtfbeo/5O2SaOT2hpmDYvw0YjeTZMp1FbGqAglsTaNSo1QkkqxDfc74zcc3m4TSgnVhLkuFgmRT35ln4q8H</vt:lpwstr>
  </property>
  <property fmtid="{D5CDD505-2E9C-101B-9397-08002B2CF9AE}" pid="26" name="x1ye=30">
    <vt:lpwstr>PuhMcudIbAsPP+yXs77gxNfh+5/HJntFMmHPR95ahxuRAGK82gfJ+wA4+ssAUB3fNFxTrXgRLglqT8OhdcQwJRfwFJAv2Q/Gh87JtHeIKpokGItR88nzQZgl89HFV9FeD7YYinrZd0SyvXrg+a5BrCC2tAjOv5oLy4L0qmYJnSzUf9A9QTLivGtCBP1S1bsaR60SIzMtfBa3Ueot1A7GW8ufh7eJFXDElnH56iPMm4AWcs4t5h3BTLzzaQBLzag</vt:lpwstr>
  </property>
  <property fmtid="{D5CDD505-2E9C-101B-9397-08002B2CF9AE}" pid="27" name="x1ye=31">
    <vt:lpwstr>WvWt8o2BkG3VvTWWOOl66YHzM1zDiWEEUKvKiYgldN/mYCYpEw8gfiJsJEkv4oKO7tv/73t5857plUvASFvrjDYDpK44MSdnbZMeoKKKLPOD6vDv5YjbVR3D2DeZUJHBnrKxogtkmultNe0vmWBQYOwYwiI9Mn0kR/gd29s+6ChYX4jziG+VIeHe1tF55C85fMD9X0W/SivAw+vhq/hu7K24sZL0iisQB8sp/IerKT6QfEveyLk6Dw6RGbGk3Ec</vt:lpwstr>
  </property>
  <property fmtid="{D5CDD505-2E9C-101B-9397-08002B2CF9AE}" pid="28" name="x1ye=32">
    <vt:lpwstr>lMrL5/hKqb6k9aCmiV4uzJMxSfScR7K8xlF6s75dgUiIVRgsT5LJzKs+4dwpnnVXGCc+eSPxxx2FQVeb/oiAV8hOgq4E4s4v8PwzdqvLfvlDX9o2iq9foTd3HaoklUeTospHtifOOZDJaDn4A2+dHARNLpOCC6+gWgsjwWHTmP0mz1dN+oZNOP/8lvlj9bgDF98h2xv59L0HP/y25EFHX7+94MD2HaEo61dc8mn+Nle48Im2fIgP37WBZusn6u2</vt:lpwstr>
  </property>
  <property fmtid="{D5CDD505-2E9C-101B-9397-08002B2CF9AE}" pid="29" name="x1ye=33">
    <vt:lpwstr>virl+wPgtug/M6eyV6mxZpEMf2hTui33UVMw4Raeo4zm3LCvpL9+MotFVyPpVB2OAZORHBUG5N8mZNiQmKB4yeWIGWpWija8jhXn56EwDIuxKyEp/Czwyt7Rv09lq36ud4Sm+quStiYV5ognK4odsvmbtgnzimb1+yu0OIC6VE+HbYIxJvDrUHc9dz1fvLtwDkqaItJr7SwbA2lLwmpApIc9RXbf3RbVOnNrmS14HNZHlg0p84z8kegHbm83dQa</vt:lpwstr>
  </property>
  <property fmtid="{D5CDD505-2E9C-101B-9397-08002B2CF9AE}" pid="30" name="x1ye=34">
    <vt:lpwstr>PSs83P03sx/RgLZbKp6pC3vUxOCgHa1v2S+ksXbv1LLAJmrR/r6kwCGrx0uvEgqgtStxT3XK4rmdNO5Of4onT5DOXMklRU4mm1AfUstPP7wSoO+ghleqPnNUaLUmOJjpK9Wjm0H7bkDEU3toWmHha59HHO/Hw/xs8w95FcOSuzbnUY5g7MWJYJZWzxBrRoLITMAG57IkfIIlzikhXxJPr9UfgPifeuw3yv9Y7ft06uN2kcwgOB6EUknEqRrMTf4</vt:lpwstr>
  </property>
  <property fmtid="{D5CDD505-2E9C-101B-9397-08002B2CF9AE}" pid="31" name="x1ye=35">
    <vt:lpwstr>Gr3oikDlOvqPqR7TyER+tEvAOQjBC8JAb+3rE6wfefc4K5hGRkvuJldiqxgVR764tkzh8Kg9o0jkyyrZiqNmARz3uBP5jFxEgdDE7IP3VxaeCU7EeJWaTG+3Wc3jN/JRRrykumP0SmiwZfmBof7endS9L+GBfj8L4J2XTyP0hg8OVVhv1n7WANq8JBbvmk4+Ys3NjD/CI6pV6AvfnI3FQt+AJu8oIuM6lWNukgSf6DBQa/8w9bt3AtAT0+E++07</vt:lpwstr>
  </property>
  <property fmtid="{D5CDD505-2E9C-101B-9397-08002B2CF9AE}" pid="32" name="x1ye=36">
    <vt:lpwstr>fOlquleIWZKpJsQhbZOdybvhc4JG1jOaU3RrOh7JWGmRPvS2xACBAHt9yfNOknHarMZvnu/SdDWZDoTp9Mi6W0QE9vPNtsY+v/CdCUOKhpLVM1278135V8LAlAf41K3Wj4BtIGiwZu6a9NJNwP/7/bc6vNH6bM2yF7dhGpZ7GP17CqmMoatnbSTxjukt900Uu8Jxx/4EI6b/OWC/FGyfjGaKl1i2mUxzFhBjVEe6EgdqAGIIUo7Lmb5WBpEmk6n</vt:lpwstr>
  </property>
  <property fmtid="{D5CDD505-2E9C-101B-9397-08002B2CF9AE}" pid="33" name="x1ye=37">
    <vt:lpwstr>ZdfPudLQfBMhIrSQRs9G3n1cd6vnV7ld0BIU27jSRoSxXXsNhuvjk0Hk9XqJrQww7kCJLV7jhYXkGvou7QTYj8bm/s2ohdhw9uV6iZS4oHL7lYoqCSXlNrt/gw3nH1W0UXtX56DNwnjuAiM9SBXwB/A4IbeT4s88l8qWcNDSy2eRzCIWNRnwEd90/Y2jTyoU37bdcMtffcQQjC+YH+2lqXnT6CUGLj2tH0MyIbuiFt4yjs5eHDthBBag8BYVQxA</vt:lpwstr>
  </property>
  <property fmtid="{D5CDD505-2E9C-101B-9397-08002B2CF9AE}" pid="34" name="x1ye=38">
    <vt:lpwstr>KU59xLIy5UStK1IoZGVS40KvAX0x2QmYn0A6rhekZou3xdiN9VPrGHnyx+MVdSQBOkZJgmXIzNEZKlBK3sfvlWrXdjwU1+f2JJqRk7CqY1QnaRVdq15qZjL+mPPZSoPd4A/CmyIeU3zH76LZnV7hfTd6gIFrKe0grcgy3FPnCa3PKd6fwCL+CM6C3ftPmQ6+p3DnQQpGcgDkjbRi01FlWE+QUL941V+TcIdbqi28GEgAbJOsKVDYcu5slgipzFO</vt:lpwstr>
  </property>
  <property fmtid="{D5CDD505-2E9C-101B-9397-08002B2CF9AE}" pid="35" name="x1ye=39">
    <vt:lpwstr>BKyk7M73rQcMFrC02kIVwYKEVR9PO1OUhxk5yhkJEnTVdrcFUwroMsR79ic1t+vJWiZB79DZgFP45tHKUUJ0GPxtIK0G1icztVNnc40Mu+ZuloYd1/zy0De4ovg/iBCm6m8+90d2KBpbXY6qhmLKcHffcZEDAYqCCew9XQf32QeVWc5QbNbfv/766MsVcV2GUB83fuf7xHDzRATs/UT/1HDWQ+e6suryxMGA+4toQn/xhzpKyh47EwDfE0fEhfs</vt:lpwstr>
  </property>
  <property fmtid="{D5CDD505-2E9C-101B-9397-08002B2CF9AE}" pid="36" name="x1ye=4">
    <vt:lpwstr>UBgSUDSZ3EnDHMfY0AMDUgHApJ2trdJZ2puDTt2iPnDJiuT6kHBezLVbLDjsWJjqG8CiCxaTSGIdc3kKti75CHU7Et/28CcohGOHnHQUS2jg2EvV49D54OjkOBA43UROX9qAvrN1CUfQaeIimzXhrfZrtluc9NyBAH3V8VXTd/qRQgLEL67kGdqUwsQ7XDs2b+pIRr2Fca8sI0vdJb4eZxfP0UMeSUlIpNf7gkX3Q4jioWeePBiAyQJTrduyL0l</vt:lpwstr>
  </property>
  <property fmtid="{D5CDD505-2E9C-101B-9397-08002B2CF9AE}" pid="37" name="x1ye=40">
    <vt:lpwstr>3Q+6x7j09qez6z+o+Ay/+kyRUgLzh7d0p4kk0APAW/hoKT/PKuvMJ4XTGb59wxftMHhO06eKg0lcajiKvhh03Q7UFstxdFwJsWL5I9aIXo09gYtwMr0dJp41QNvr85su1FIBU669CTu0bVudVWeJbMroXUF+QtNeyUoji69q5ouTj/66t9CnM17ewkSizWzTRH4Bbx5Rb/wtEjiENkaDFo6N8fJXd88vE4LvhVcs6ygEHAaP33ExCxEKRPB1vSM</vt:lpwstr>
  </property>
  <property fmtid="{D5CDD505-2E9C-101B-9397-08002B2CF9AE}" pid="38" name="x1ye=41">
    <vt:lpwstr>/lw/A0noVElPDFxJPnCKH1HEbatALPtuErgYCx/aXIZDaknvhpC6q8APA6sMQErz4qK0afkFchaCepDEPexox359kxqymYczdhTEISiaNJbY1Kz81m0mMG/rbOV4viY8pH8X+NbkIeyTkQ1kVvViBacvdnA61QtuUK+wmwlyMT/1YQUtLquuj5pqE6nP48Pgb9YX1txtO3vbepAmLYXUgdaHKf2pXYDAltfDHeeQDFgZWkInSvfYKyvZyYucuFM</vt:lpwstr>
  </property>
  <property fmtid="{D5CDD505-2E9C-101B-9397-08002B2CF9AE}" pid="39" name="x1ye=42">
    <vt:lpwstr>Py6BiMLQ65c22GX9VJAZImkbSZFt6p/6KRLzVxDjVikugWgCXVDIR3l3DIsaxzPbIjD/spG8Gzk99hNOVp8Y5z/N5TaHue3MGIRt5u/Yr5WIbYR9F1D2o3/hgBTL4dYGk+xzDJ5mJfzZulN+KIRLxDg6VyxCwrvgOrfiq/c9jJt0vaT5I4oiHTaG4phb6x1VsiLEWeF86T8bd9LOducK90QHd+c5VOC+qHBLqSxD5mkko64vkOeZ4G7JOR/6749</vt:lpwstr>
  </property>
  <property fmtid="{D5CDD505-2E9C-101B-9397-08002B2CF9AE}" pid="40" name="x1ye=43">
    <vt:lpwstr>0x9QxriNZp4rgzE2jiB0nMwGYysnTgb2afJ91B3YxA7ST9GMfdCzo5xyxnRZk0ZSHe3mJgUPjbP5B2A9yO42mC98HH0ANCSvPYrmUews9p25kvg/OuG5eDHy4/ze4W+pIcMWxa0qGbZ4m0LJPOyYy6OROwZskD+SyfUDbKihgr0RzrrWrq5vSnq4ohf1849iglTGR/lGD4Djsbo73f2LGsLTxz8hYSfbFMjlpX7/JRznSh1/SSFod8P/dIKm65G</vt:lpwstr>
  </property>
  <property fmtid="{D5CDD505-2E9C-101B-9397-08002B2CF9AE}" pid="41" name="x1ye=44">
    <vt:lpwstr>NI5APkuMNPk/pfLzkjhbf5g6QDhkqpWiK4PMRyxufu9IZp2hSYEHd+uQaP7Y/sSXDnaoNBMMaVR6riDJ6oAP1aRScI0cyYF6R5CPjp3cXLsisxDlSbjNzBSnvFuNb02EMQ/e/dXAMXqfmdCI5LPjLYmAC9V+k69LFGoHY9z3ySrT+LjJ4oQenIMSQRXcYLMGYQ1smsRWPgGgpzebh6gZ/ZLKp3s2QVG4YV6K1/TeuwHOU2h/+9h9qe39sa4KS20</vt:lpwstr>
  </property>
  <property fmtid="{D5CDD505-2E9C-101B-9397-08002B2CF9AE}" pid="42" name="x1ye=45">
    <vt:lpwstr>LJnuBgnUqNACVivfPx0u26ZVc/CXFpEkEURQx10gVwhckQXtAxZmyJJEK5MbjQgrODoTpG3TQYgxp0Acfon9Jr4Y6ryyow6U/h1npVmG8cnYTp7XZfO3lqh93uoT14PR4JshpsHvCLHx3HMsRyRKbFzV8hpLBSlc0OU/AyhfKAU4ySw8O9EpnZyYGrvMe9/U3eaV72+r3Z6nZ/OUIAppk/7Q8R5LRYJ6uCf/MYfKzH4dPhGl36WkaxnCiIRavoh</vt:lpwstr>
  </property>
  <property fmtid="{D5CDD505-2E9C-101B-9397-08002B2CF9AE}" pid="43" name="x1ye=46">
    <vt:lpwstr>K9MJAdy6TcPHQ9wihJSgWFsIJ0ow4wWCr1V4qNRBZ6lR8SCC81e4dDwNkbj6a90UfyqyVKydKyEv3NZJabQ+Pl0Qr9B4TUasY2IFFF+3Tt6gaQDW5nxzjYHTc8ZyUrPGn0wbuFKx9EfGbnzoM0IHRPSic5YoK/BNU0tY6STTiZuKBsSc0MuhQIEQQm5WX2Whld6wLCVcg06ytF9uhNLuswLfdO6ElFFNiU+Ki3SmgGgIq0kEDjs8yA3d/HrLcgz</vt:lpwstr>
  </property>
  <property fmtid="{D5CDD505-2E9C-101B-9397-08002B2CF9AE}" pid="44" name="x1ye=47">
    <vt:lpwstr>QmAW4lYner5cmUyAMdo+wRCxxk4ueJCHT6WehWFm4tFAPP7za9zDxj1U2WTZKXT/TWcCWTcWU5DN3sit5bU8GyFsaCqOE8JwtrvstG8sT+DGYRGnTq9OMnWurMsBPm83Bi2yXYV0eW8S7Pa0liM6AUSdgGiGncHKqABlaiwQCS09PYWaSL+PL3fJ4Ut0NSogEUoHnDqy14ByqJulJW0BlFwK+HLJwYwrUaQlMEKlI03xtPXqMCzCIZJJ53viOCp</vt:lpwstr>
  </property>
  <property fmtid="{D5CDD505-2E9C-101B-9397-08002B2CF9AE}" pid="45" name="x1ye=48">
    <vt:lpwstr>d7BbXJbnsZnnefw43ukkSfMHRPRA0Vonbw51jWjXX0ioqKRUCCc7QWGiUVKQiOi2BtdtiDlc2aeIlTcoEDT0gQN2+/mlaOG2bLJoP9/HA0S5iEqrRI3di+zckQAW2IXdebNV0cpfbJMy3/dN/Zt3GzZ5EP2p6fsBOJrvXzsrIAfj8zpGgl+JR6h8GxUKp0Ec9kUiDWXq1fBw88mpvGuSWGg3UBWB3lV4KT+W2proPu8cyo0joxektH1uNPU9Iid</vt:lpwstr>
  </property>
  <property fmtid="{D5CDD505-2E9C-101B-9397-08002B2CF9AE}" pid="46" name="x1ye=49">
    <vt:lpwstr>QkHsh97d2HOi1XpttmgMpXjnt+skzgdLbqPWq2mOv0kzzE4dpih2g5+Nj8kCxkn2F+asPV3eEHL518d4xHyJhU8u7DBrxBqj5TrUxLAvBrOSQ/ZwdNT+xZxKex0uNs3bBtYbXoOvEb6oyV94Q8ENpasKLZOetR/oI0D1Pb7qvqwEPRfYN27HKeUJfdBidrtT4DSHJILBhkEo4GKyTrigh0tMTwbUdQ3e9l7McxNIQfnCaBX9XMzkIwv6qKAkM21</vt:lpwstr>
  </property>
  <property fmtid="{D5CDD505-2E9C-101B-9397-08002B2CF9AE}" pid="47" name="x1ye=5">
    <vt:lpwstr>9rYxGmiPyPfY+ESwZWybMKxbpx+4ty1KwBsxahJkuvdks2ll8YjuYpyquYviwF0bO4dc7Kw/4uN6FPsCojggjsRBjqqCkbm7GzG+OF+90O4UTd+Y9DLPvwsv/qSY5pW+G3/YCfFXBGNig9pClTeXoieTWosqTB701D5y6OREuws3PW1U9jkeTggnRQR3jPDcvsQgZRXIDqhwyazU2Ir7UMRUTbsphzy1mvkPypwH1vOMlvMJZSgnE6tx0hJBUcp</vt:lpwstr>
  </property>
  <property fmtid="{D5CDD505-2E9C-101B-9397-08002B2CF9AE}" pid="48" name="x1ye=50">
    <vt:lpwstr>D1TC3aaQc2C/STddM1U1vks23qvQB0OlBfEmlYY4ViF6JwsTNyGb+y8dUSiG69bt2V2qeDY8f2M3wE+KJSYfIvveUFWKuSSBfDXdDSyT9hU6ywEUoibxpUCeCiHOkFkW5eBsxLrqWvfT2FB9ZhDxXM9xoWZA8RFmxUdxQzxoA689vVySW9ZIAxzV1Pan1R4fTbge2n5pHHuf3WhXSDJwjpXC0Sc27qRTLcUoXgdF3Zg9VSGVHCBGUNF27eSfEPT</vt:lpwstr>
  </property>
  <property fmtid="{D5CDD505-2E9C-101B-9397-08002B2CF9AE}" pid="49" name="x1ye=51">
    <vt:lpwstr>o7ER4rYaDRBUPMuq1Yi/uhLevVebQrqjZRc0/HEVFdHSeS2k6hlKPRNgHuwQTQGi5fyPCe35+YrFddwBULK8tXd98i9RST5pbz7ikR4e68B1psKCOoJN/248e0aqXpxmx3WlBOpO65v8u2Z07eSkCfDR886XGeJ8gx7fPIeFIkIs89lxi0Lrac4b0pOhHc4lrZDH/Q7tnhJSVdOuQTy2SG6atClnDUve0JaWMD3DjE6Idgi0djItMJAoZVFdfcf</vt:lpwstr>
  </property>
  <property fmtid="{D5CDD505-2E9C-101B-9397-08002B2CF9AE}" pid="50" name="x1ye=52">
    <vt:lpwstr>MLkd7+2ku1tq5w4mFPwA1gLDYzm4+XEJiN2Ag2iHfhRgvrH6jLLaR2fAj1phdUr6T5SpNfhBsQpszKVGHzx7LFks1eVYKTfOewrnxg1cDb4+RIWZA0IEuCOHY2lT40lyxfFstzaNNErN9DOdowjwqY/0OPVi/HY678R2COLRqLRUi0pjzXhMU5jroF7YaYf10W5ttPzHNeSPiw09erCqMIyBj/ASeXK/idesPQ9yS20YI7n1E+RjOaEUgvqRa2A</vt:lpwstr>
  </property>
  <property fmtid="{D5CDD505-2E9C-101B-9397-08002B2CF9AE}" pid="51" name="x1ye=53">
    <vt:lpwstr>orFI6ZN6EDUS41lPnxo7fbr4nF6FNRF3DyLgGGO0ExzcZT/2rT2NSFTtvdqdfhN8pgWV5W+pICakNJLmZT5stfmcmJ+bmVPDlzxMPzAXrYwZKlAOVndELEWDWAiOgcTJjEtVRf5QctKJZ334ONrp/4qLE+f7Unygpzzw5D+unzSJ/E77aM9zRyDwPlD09m9uphMwPKsALmllbZ6f05hnlIB4ltijkMxMMMJxCnve1OlkR3xw0CO/wqKvdb2Jr7M</vt:lpwstr>
  </property>
  <property fmtid="{D5CDD505-2E9C-101B-9397-08002B2CF9AE}" pid="52" name="x1ye=54">
    <vt:lpwstr>whxe1mlD7I+OTkElCgQyw5LKgA4JOxei/0QqImP37lsKwGuVnNbAjhl+rWoRGAea2fnaNf+35d5hgf8tOB95uHEkKqFWB1kNKrY7up7lxQ1IDbGIPo10An0le+5X0UB3LkPGfbCkyN4R2iaCRlG++O8CNGnvIvwj+qgwx44WpgkRgFQxWoi63VGjD4W+Nvyhbwkg1jp848ei+ty3ld5H4UbV1CkZU+fHhxp9y2IQRavyQM2CYopH39LYeb3aRgz</vt:lpwstr>
  </property>
  <property fmtid="{D5CDD505-2E9C-101B-9397-08002B2CF9AE}" pid="53" name="x1ye=55">
    <vt:lpwstr>Vsf8Hptwl81ZIXzmr+GrexbIxEpzGNh7hewPiAnF5H9EGs2b36qRp5A3Swwrx6g80ez7hrB/gupKqzyGUA6eXnKquvWMbCTejLNQnMvlKqyWk7Q5fS9FHn8rJ8bU0/ZkrL1uJj75iWf41lXg4lv09LCD5CdMJ2bR7OIlKQtwTfTfRJV0FXy9eDnqA/wTweZOraUbg/pfmC8saPJmgJw39/ON9Gcjqthhb1iVjELvvy8nlDyluQ9DsaFtPua+8xn</vt:lpwstr>
  </property>
  <property fmtid="{D5CDD505-2E9C-101B-9397-08002B2CF9AE}" pid="54" name="x1ye=56">
    <vt:lpwstr>Zj/kmIPCiKsCSWfHsO1TC3eFN/lfLVn95Kyp37qmRDQMn2O9mgwLKM++pP3TUyh2o9e1l/3PHH844fG9AD5tPFYI2UmwQraFnfMcjAUhP6SzAauCj1zBN5UZbDbrySvPARm/hlR05+tZLd56e5Z8EKX1MnYZQk4nZEzhx88jp8li5RZAXt0z5eSqn5glrGWAvwteZ3cGfbeU1bAJkN+Ru7Td8b1CuFuA4s6bSyH0oRUNbdlX6CmMMrJ7W0lvHCr</vt:lpwstr>
  </property>
  <property fmtid="{D5CDD505-2E9C-101B-9397-08002B2CF9AE}" pid="55" name="x1ye=57">
    <vt:lpwstr>bZiQ9iz4XJqEDg/BQdRmBoN1vk80m5UtCNpGcnvLj9p3ln4bWwspIAVmui4Z/7HgDej91w+tnThEY+TjQf2cGwtJveKfj+0Pt6FWtSPbIdYmjQbQByM+I6SK/2qKTW/t7Pm7GhNClCrDr0by6lXiU5B3ZKGbHm6FED+ItjyK3B5laWFzkPr+ojq4UYps2W7lU1/kXydzh73N77PPiY2dTIPJ4TsHuGiuPK3LM5Ny+PmUuYA31Un63dQOpC1O2yX</vt:lpwstr>
  </property>
  <property fmtid="{D5CDD505-2E9C-101B-9397-08002B2CF9AE}" pid="56" name="x1ye=58">
    <vt:lpwstr>lNDbdWHwQ2CwgLVy3+Xbk86R+yj3cZJrXX+eyfTAkCn+BctLEzjmXGGnw+5MQR8mVE1q4sBWIx0hHFgsUhagSLkjP3KUxgHB/30QgBju9eqv27AL5dZqE1UxdN0yqodC8emRT/aihFKOg57Ly8zU85xtgEyXdyTEk8zJcU3U3bOMvXv4ViuhApflX9YiIPkmkqY2s1N+gcQBCZDRjvkIGNb8YV5/uWHgt2RfxYoGlMrERIgx8bi7C2eYh4vb9Lr</vt:lpwstr>
  </property>
  <property fmtid="{D5CDD505-2E9C-101B-9397-08002B2CF9AE}" pid="57" name="x1ye=59">
    <vt:lpwstr>35XkLcRxjcjGSP2789q51gQbe4UDvozhIq36MmxOmWPS3TToP2DktyosO1NEQkf6n28LB/k17RMQ6UU/LsaHPy2oGAzuzC+Lcpb9IuO5rf3daxQgdGO9ZMs6bwHGQGf/GP5yUCMR+EWJZ+MOdhwYDTIacVRszO8eJNDiIu30Ut5o5/XJ46d3qPhpXZJjm2U0Q6fytO2GQM3VJnNXahI2OBwqffkh9+vu8u6w689a6O7HdUg0lnYPJ5nXH81A6Ag</vt:lpwstr>
  </property>
  <property fmtid="{D5CDD505-2E9C-101B-9397-08002B2CF9AE}" pid="58" name="x1ye=6">
    <vt:lpwstr>OUh+4wYWeFKFcrxtsEU6RbgDbO55ZvG1VuI8GolYmgtYTmzTcJhl9cPTkp1jUNxhagL5SJ2yfx7CZbwEDZrWmW5F0cqUTOsS+GZTWQYRi2vDH5OJWKzLbPqkd20v3ML2ycPYAHG6dglHCpc5E47+cvF7QSSNS+kumNQivBfCfrM1HX6A5y/1SG1jlMBE9GeGYUD06jUXNE+wb7e31WWn1K9FOSMxnjXLcYuei7bCgIQMrCKZScjDE8boewgmpMc</vt:lpwstr>
  </property>
  <property fmtid="{D5CDD505-2E9C-101B-9397-08002B2CF9AE}" pid="59" name="x1ye=60">
    <vt:lpwstr>J29c+WE5xc30GzibiDQuRgjtUVKxsZ0fznMxSH7xZVMDUroo2/+MlKS2F/tznkUNX7QpQlKTf0ZW7BMe07/xS58KSKku/rpSnBa5a/TVpyiUoLzFl3IzejVlP4+YKvHFCvgt4RdRWUMCYxRycYqpFVa+z6+XjOwJr/fTWDLHL6qC8+nBo7HEj3n57J+BKA+uaTXvcRIGngZRvXewrysVV4SUOxnPs/a3knEFPk0lb+plvom6AfwaEKfVVmbzidp</vt:lpwstr>
  </property>
  <property fmtid="{D5CDD505-2E9C-101B-9397-08002B2CF9AE}" pid="60" name="x1ye=61">
    <vt:lpwstr>q+XqSU0ZqQvMmvoETWcuVoV9ybv4ccrJDu5u34PXChboBZLp0OMLpkWRzt3ex5hLuhaUllRarViAy+EfqmpMuQMQuYZ2OaOfR1muZxqnACcOzHzdMkRuC4LeDvjiKv+2hwLumjvdXMt91C5do0R2/70/zlYhLFw0fN2L9XcEvIoXC/u0+4fjavxMve+IrWbdEdpS99OEzn9YgVzWhvGQJWvKuTqFs+knLzOegfiZ7wrKnPYzm+3NmZ45LAIz0r1</vt:lpwstr>
  </property>
  <property fmtid="{D5CDD505-2E9C-101B-9397-08002B2CF9AE}" pid="61" name="x1ye=62">
    <vt:lpwstr>OumzJD7BROE6jYB56oDQRY5tM16ThQWUc/UDLlGIPkZAxDAseq1w8Zg0wedXZbEgjmeobNxqWvtPUO3uka6LN/91cR2p+ewV+y2Y01xNAOuw9iaJrbGovmoftopgE0jVYaTzdyZFVugEnUqrPqDm5VRyKnH2/4m38cVK3ikBGBEdfEau598ZdJ+BJzGprZePvp+q6RVK0D9lttA66Hpyie8nLQZeHpd9Cug6Cmg9HmdiCNP2jmx1Xj7ciU8phPn</vt:lpwstr>
  </property>
  <property fmtid="{D5CDD505-2E9C-101B-9397-08002B2CF9AE}" pid="62" name="x1ye=63">
    <vt:lpwstr>qfUIemg/3DckO8DosSGGygz+HaigVtDBxyKqlcG8jJiTeo7lJ+5zcnwGIJpp1LFC9rosL8B+CL1JRae0LEym+ffRw5Xx9WJIE1C9PuqQo51JhP1LNrJGSvQihwtngxFmH41gw/W+a/Z9G4MYjlryW/m5HxoSqnYgVmgSxD16d6Q/N3d2YWJGS3xraQYclgx8f4kCf0eDEAtmC12/JZyZLrAt51M3I/kpElFCdD0sGEdFG6KaUbVzVj3fucmzlxf</vt:lpwstr>
  </property>
  <property fmtid="{D5CDD505-2E9C-101B-9397-08002B2CF9AE}" pid="63" name="x1ye=64">
    <vt:lpwstr>SVH2YjUITKWu4WOZ7G6JKb9Osoe6s8yrd0OUvt8H+TDxiG/qc1l//2EZP+6qYinsF0XRMznYkI9NTsSrStdOaQdKs0ZMz3mDdMyIxYp3KDSttx/2FONf70pGnUeecMzDwRLrB3SWfhDN9Z55QwRTab2yMu/fAq08iTcYqWTNBMTUt1chvHSP9sXrIBwczz/i1UY+Fxw99rAMDk4TcXuLfnVe7tt7j9bpy1pGbw0VOUybYZqfFTVM0t2FPr9VBzz</vt:lpwstr>
  </property>
  <property fmtid="{D5CDD505-2E9C-101B-9397-08002B2CF9AE}" pid="64" name="x1ye=65">
    <vt:lpwstr>U1CbUzQk1AGEIXzna872wwAd7cz1dD2iOBiXUk2RFvVgFfNBpWuMpQzH4iqZv4MgHR99F7k0V0LSqFe2j1i16400PzdF0tLXZDyx4ZhwksC++3p7GI+Bxfj/eJaQIP6t9k/9YiPt2JQN9rAPw2z7ZXGvGBbSJKtjEBwz+FVOs3DX12wv8S10KhYezJdc8hMwvU20aDzDUTUusTO7uUJAdbm6AcwFkqpO/QN+Bx3stPT/vdvyOjX542C+crN9N+t</vt:lpwstr>
  </property>
  <property fmtid="{D5CDD505-2E9C-101B-9397-08002B2CF9AE}" pid="65" name="x1ye=66">
    <vt:lpwstr>+VQmSrTDndNOryd3SoZ+Gvdjd1tcTGZVtNvzParEiAl53Gd1bvsIctMGA3OtPa5Je7ad9lzYpF3Yboi2Wqbc/KOp+5ZV7IWvUjmbuvKe9I3dcMs2IE4ztW3EJq+Zx1is4I+EJkaSrXud8QivLFwQ7/OYdHocuc91lpbbkw+Y47jAbBi7ks7R9Tl8aqA5PxpLrepFnWN0XbsJSvLWHMhkEtrFP+VXDeyLLCUBRcEAEw+OAHeO89GW7wfrCr/7xcp</vt:lpwstr>
  </property>
  <property fmtid="{D5CDD505-2E9C-101B-9397-08002B2CF9AE}" pid="66" name="x1ye=67">
    <vt:lpwstr>QJd6dzuKoH5oH7BgRiudjdjiYVueDXxKJZHWxbLMoBTH2viWkASo6VfTY/uMkSEw3MLtVSaQbaHQkHQwFkmSi1csklR9WOWZInefPmfsGgJr+Vc7Q1wa2aw6luKGey7c8+uLTrYD/v2mTNBn8ouKVTDcTSIImLlDo0IOo3NVrtZ6t7n1+qyyjsYuZYzmzdaxk6Y1BLAkRd0FBMxku5KMB0ENVQUQABdQhy1f0R2eRQq++092GfEZ2TNYNjnMhcC</vt:lpwstr>
  </property>
  <property fmtid="{D5CDD505-2E9C-101B-9397-08002B2CF9AE}" pid="67" name="x1ye=68">
    <vt:lpwstr>ie2ZPU3aAAc+w7piBrmb/Dmla6vsar5CrVLydYs4y36avL9r/+6d0WilX8LcQ/egxKZPetMQ4hhkoq4aYfFJd+23uj1UW7jETWbT8zDzyC0IIrQiteKQZsGesS9LMKpEzKcTdBi9xMBodsMbiLI+gGHkUWW5AhIrKvz3k5e2L6pt8fmiChZTOmg7/NiVn5WjJTk17pyLXlnuJxu6H7FuYeY3775MGcNBf79WEgT2afidPmcMatHDSEXRZ4Eg5fJ</vt:lpwstr>
  </property>
  <property fmtid="{D5CDD505-2E9C-101B-9397-08002B2CF9AE}" pid="68" name="x1ye=69">
    <vt:lpwstr>h+bzkmdn8xLzUisMBNy/rERsYhyWL9NzQwbMmhysneToIwmazvTvG0IOTZzp45ZjzJN+mdfIJpMm8sC5Vo571vNwmjoDmrARr8dDphxMNcheFbdoPfyGxsj35nGPlaONd812Ml6Ae72RaXLuu5J7opTorEy++No+XDRkhWSDlN/qREk0NykAzYg30R/5LjQdsAfyhXBFdPwNIhuS0+KZBccsyHRg6RNzOrIFJUAaaPFzKJ/SY0I/+1Yt2V+b7g9</vt:lpwstr>
  </property>
  <property fmtid="{D5CDD505-2E9C-101B-9397-08002B2CF9AE}" pid="69" name="x1ye=7">
    <vt:lpwstr>0zTAi8eEnf/UijsbEw6uM9sxPdLgvwd33H6LRPygHAtQJxQl6ts0jjuGPe5ORhz03MdYvZmqtBjhQ0Am0ZLdBM1+2hKa56KpMvDKNhT2O28lsjmyWccsQxwqw1tkZ6kDmjexGatiNsDBkkmiRclvh6NmFbeZ4Osd9J5lxs/RGEgizH/uhOHQ88gWS3FDa/KlOkb2i70EtyYJ+ph2GX5LlwTfioYyEq/WshNSeyGHD5RZQsD64otI33ASVK+3xyC</vt:lpwstr>
  </property>
  <property fmtid="{D5CDD505-2E9C-101B-9397-08002B2CF9AE}" pid="70" name="x1ye=70">
    <vt:lpwstr>dZsMI0bo6bzxTf0ZnI9QKYE9TM+RTIuan5Q43HWuAEwgR/CVhGlA1X9rTVrAdUF/TOGbxs0SaigaAmw97Ulq4eV2dak0A/shq72ePk+zRIjfRfDAnNyTcOqpjFI9RjH+alMd4AJTZDBZY5IzEIv0uApuiJnS7sfFrtHA0ewjIjKRtAjyV/98eHignaESwsEjyDs+NAIOwaPn1vNUhvYkVO3phbL5auUAr1pUNa1zD5NDyajduL4mPaaQwI0KRfr</vt:lpwstr>
  </property>
  <property fmtid="{D5CDD505-2E9C-101B-9397-08002B2CF9AE}" pid="71" name="x1ye=71">
    <vt:lpwstr>Ml5iXEyXyVvaI65nnE2gOnh+3ASA8EXGTA6q09CJdGpQ8yvbf4IdhRBte7U2lQj0TQn5SeSNPtd9KUB7hg2ClU7nuwiTmaGMkoMOwBwSy3iGNk5Om2dvOAFlEAdBPkCrMxC3g7LhQ+5k3h45pusEaeEjkk7BoVidrFOociceqn/Yl34W/tkITpMccuciu4Kgqzy+MZERwN7gOhfNnCp+Vo5YQ1xcjXMAxTGhsKz8JU5PKnjYljq5XZnaR5Iom5E</vt:lpwstr>
  </property>
  <property fmtid="{D5CDD505-2E9C-101B-9397-08002B2CF9AE}" pid="72" name="x1ye=72">
    <vt:lpwstr>1rlwEI48BaFH6TRxjCDvt6zVOPj52n9wFNErF5g7ApaXZvIwqSw90GOmeFxSgq3XNuvKvCRh71uqkkYv6ax0bQOtW/cVtx2mmfPCoITFwCbNrcOjKRyIewQ6+ah5F7YUHMV+BfGBT+HoS4YTu5ITm+XlMXxp3LbEjj7Xd6ca98BjMBsaE9FvkiIgG0Avk846qTLh06IhLGklkqmtz4VlfHNcSapOLklfuHOlDMEQ1ojL6ajq8jYz6Qxb3+qYd1l</vt:lpwstr>
  </property>
  <property fmtid="{D5CDD505-2E9C-101B-9397-08002B2CF9AE}" pid="73" name="x1ye=73">
    <vt:lpwstr>UiZfeMr62V9JNq8t3ZlHDTphKmFMgx6d23vx+uA/mDhVnSc8VUBztLbS3JUypZB/S9s3J47wkoyIyxjwM/Aq6LkyfLh3TnsBr9H4mMghZWNkz9RNctcx+vL7QmKtv4yGrTNPw1k03VNKjkcCTWiQ4ABjEf1rQWzEKnG5U0Yd72D/JkAG/ajhVt8kuQ4ApHCiv/p5j5FaCFn0A321Nki/E3wly2urqJOHVlcF/ec0Bd4Se1mDA7/OMlgNxad/g/Z</vt:lpwstr>
  </property>
  <property fmtid="{D5CDD505-2E9C-101B-9397-08002B2CF9AE}" pid="74" name="x1ye=74">
    <vt:lpwstr>UqbA02GKANNoSNn6VBlZplRroHXF81j9yF1IUJYGMxjE61VAtf6KyDh1Y/aqLBdt5RO5QapSuzofjA900s6HgWVKVqHaBio+Dk1FyXeTyRbgiuQR+KgP5wgtruYNowQDN0wjBu63G2K4YWIsWEjCd0GhGatDo6gmNxGCQocjpYQM4NhYk/3WW7dF8gZaLLawCGbn5UUQEqStQxIE3zDuyg+vszrEtV6vP3507HoudugR1Sp96hy50NvzAdq5Ys9</vt:lpwstr>
  </property>
  <property fmtid="{D5CDD505-2E9C-101B-9397-08002B2CF9AE}" pid="75" name="x1ye=75">
    <vt:lpwstr>gbss2EHGoK/K5mNYjE8SQkR2uWyNInO2ThSLXxL1jMxaKSZV29/5zTM9mRL3v7OcJSJ9fH06z48ccHxkjxDesLnkrNYZ2hcQNXMxsTQ3KYsZHx3z4Po2DWSGCCWD8kjaWU+g/0VTfjtqIEhk4UYXxt8MYMcOmCge87ploR4uZ075SHF+/3LEdyXF9YcZGRs4MneXqAEyHJ41r9270b5ZIuemYllpaA2hQIp7xS/+I0elTK1Oc/dDfW+io8yks69</vt:lpwstr>
  </property>
  <property fmtid="{D5CDD505-2E9C-101B-9397-08002B2CF9AE}" pid="76" name="x1ye=76">
    <vt:lpwstr>JshOXwHZr136QSv6eclCjLmv+JP2Du8fqQfmj7QYQvzuK/9F8xmaXKi51J6Al5i6TMW/STU4ZOelpqmbcpJvtAS9/RKJndPH2cSx9jU8jvFHQ/ymF6y45n10jbDcmktLldK7nZ6BjFbGycC4B86ufiDAES6HIWCgxgctxOqy4Yrx10N9Z2Jm+1vsVafgsq0pZIixA4i4CUWmgqQubQRs+ppysEJ1lPapykfp20q36TNR4StRUSFqA6yl9ijr428</vt:lpwstr>
  </property>
  <property fmtid="{D5CDD505-2E9C-101B-9397-08002B2CF9AE}" pid="77" name="x1ye=77">
    <vt:lpwstr>SfgUCBV/kQqrhrJl3PjKkdBIPELoaY53/JKeD3ZayrrlUILFahIU9D+IPL8GbW6A4V3w7eNEAFT10GhKhvge4ljT8eeKXmQFadLOSRJ6PKx+Ocw1+UjgQLtIuVp+JpClDISblB+xFve7gXWibMrmX5+Mj0NRbOVkuZd8f63ATl7j9wqUJvqvAxYrS7oSyBTB6oloK93ZTV1/LQkLwueBHindJvx2ZLJP0mpVXL72pvAWti7aziINfQMRAZSjbmF</vt:lpwstr>
  </property>
  <property fmtid="{D5CDD505-2E9C-101B-9397-08002B2CF9AE}" pid="78" name="x1ye=78">
    <vt:lpwstr>vdk40Lu7yjIKg3CGLlpRgm6OKFV+bswZdtM9NhlL55WST+Nb+MzZYUXA0AgWES/brsrd5VhqVEnQNWt9xGYgUnaBFiw5IwkueVk5YO3TTkVifZwolgsSvkthnsSDeOWPsJZovw/dmAOdi5/X10RrW5O+jEJ/v1FWHtFZSkg+qp9dEi389Zbm9vTtdKiBaHt2IkaciOKzJ6QFZ8W98XNMQqfZwiihP997iPXAyj42GEc+9TKmzU5FxPqXUH7RKPV</vt:lpwstr>
  </property>
  <property fmtid="{D5CDD505-2E9C-101B-9397-08002B2CF9AE}" pid="79" name="x1ye=79">
    <vt:lpwstr>2K2R2UN5fDnJNNAKxHFV+idvq9f93JPzEq24EHgTym3Wn7YTFbIGZ+nLwW19Cw03ScIfhH6YI6YMA4QV/sJpf1cQLI/+g7akBQPeGm5/GzkVBJC9l+xj8nkQYsZKQow9y3M/M38548xHAcJ9+vNRc26cRnDpxlSKiH54EQsHTcc7T2tmKcHbCEk9fuiSaBM0KYOVKAS+OINlUQ7MpdBVoFv+PTTWMEOcm2jPGY5LELPltvBI8IMf1s0YI2yW8q2</vt:lpwstr>
  </property>
  <property fmtid="{D5CDD505-2E9C-101B-9397-08002B2CF9AE}" pid="80" name="x1ye=8">
    <vt:lpwstr>szHgwng+JvEtUqJWTg7QZK8dn0J4pCiNiOCO4swdukGeSbW9hEgRurkbd0QQkQ4pDD/hkeDTp2f5a0Eo79hte/Ch0rbrPB6zRqWlPOu53ou4ueQycioY7alh8HJJRM3je8wCPn0mAKz8nR1Sx1YTJnGqaFxgvZ0dZYQW08QJ61QWLcGNehIVM+P0GxzftXYvILk291NCaY9NWzbKDXRNigEFqK13iiu/y4s600rW86AwihUCD40HggEH4TwrjTR</vt:lpwstr>
  </property>
  <property fmtid="{D5CDD505-2E9C-101B-9397-08002B2CF9AE}" pid="81" name="x1ye=80">
    <vt:lpwstr>Z9Grk/afrIV/fxPy90qH2pyEP0wJGEwrwRibPxqrx8Vo+olsZMlnfLFzzc/s3hiE//bfUUG8VfSt0GF3GpQL/2B7nh4mvE+R/iNr6wKHOsmFVc9ohxhs+3byEmxWy0lR+nvkdbDiQSvME4o919eBgIH2Pn3z25JcGwT/52mJqtFSK3fWlVS0Y9PqoXfyB+3JLqnJPqxWnGOnE6J+K+nZad9FyBanc9YStYaR5UfBIz2R15pL7O9JZI5a+Uzoe6c</vt:lpwstr>
  </property>
  <property fmtid="{D5CDD505-2E9C-101B-9397-08002B2CF9AE}" pid="82" name="x1ye=81">
    <vt:lpwstr>rQJt7hHuiCJCjcKvAf7kJNnNvgywi7mfC9j4DVWvPcyIdDgnkr1P9g3MCAX4+MOwwXQPMJFlNBDNwfFdrISXscEWV3xea2hz+u9DbK9aOG5cqge2vKjVs0rPiAYO43wU13q0JqjAJFD5xYtPSIncOAiS+gD5fL9tLGxtBtE7gwT2wb8KM8oqg/NNFV7BUcj/A3KTL3vCQF13PIWjCsnAx8acgjrf/c3jBJm5uNUlsX5g/ZMAYzRgHL5fpIOYleW</vt:lpwstr>
  </property>
  <property fmtid="{D5CDD505-2E9C-101B-9397-08002B2CF9AE}" pid="83" name="x1ye=82">
    <vt:lpwstr>qSCGZI5CWKZkNcmCJW/u5GRIShcguHmll7yKw6jYiz8PQd0s4AH+0IvwRAuajp8oQfvKSuy2lfwLvN6ubLii7LJ9gM7/xAHEWTRTk645uckbbEbGGLvNgQI2PHVoKMkcmHIFoISDkJMIt53CNKMcpy0EXm4yq05S1zLoaXv9Mq161eKNxhfECVbH4qjdbIaqUfqKW4jdyUsdoQyh90zEGYuIcZt217+HWUzsyBwGLY28xB4f0Cek1Oi9oLlEYrB</vt:lpwstr>
  </property>
  <property fmtid="{D5CDD505-2E9C-101B-9397-08002B2CF9AE}" pid="84" name="x1ye=83">
    <vt:lpwstr>l+O6NmWOXb96dv+hLfXXgVXgXY4HO1740ptulxk7Dq4Iq10ZzpdX6EzMT7TLGVBq+DJZc6BhJwEUDnU5RhnCLcwTUMPFirApHYbzoUo2CWNPmM1ii1n+0U7IfNv+9opTS3F53qQUXm+n9mQoPp3RXkll7/P6CIEaWf+KDo/gnNsU7uXNM8/Rf7N87kkroxIyX3TXA4NC126G1oR+fPn/LiY4mF7Lb8Lgp4/IiWcz1IYMTf93foplKsVBgHUQAbM</vt:lpwstr>
  </property>
  <property fmtid="{D5CDD505-2E9C-101B-9397-08002B2CF9AE}" pid="85" name="x1ye=84">
    <vt:lpwstr>CXFF1IYyq9hgkc9O5cd2tRvzfXqEf4ehlIVYXyEX8THDy892rHViFlD/u/G9hHBZR4yLLEL1RZH5EML1pMQc53OK08lQ/UXkL44k4iYXZJUfCfAxNGvIh7uTj8GYymh7mNmhIRSUqp30AkYxT+PoDjLmqvHzbtaVzRNHg8nUnWkbk81oO+4arRRY1BktnvGQZZf5pNZhyg29h6gKw3cGWpsUNmrOo8cZOAD2UHVXDf36aKEMOd9LATi5YvPeGet</vt:lpwstr>
  </property>
  <property fmtid="{D5CDD505-2E9C-101B-9397-08002B2CF9AE}" pid="86" name="x1ye=85">
    <vt:lpwstr>UlvWsNJpe/faURPAB9KMvUb4veh7S9FynXfEIiamCMPZpcIEnIUp2vjSjY3caBP9QJcB+jSzFyum4Cai/2ko1/I6mQir+mNIYNgHJc7Y+KcTI5dG83pqet5A50vRNeN7HhnLTRuoKBKVUEZzrqgPpyeJuHYsdBgDT3Z/2PUXpo7+oX6GqHu1rn3KtVh7QSNrXZH3dDp0VVJdepSkGy31OtPXCTFDO3Blz8xPN+FF83C8AAyon7Y0H7sPodpFFSO</vt:lpwstr>
  </property>
  <property fmtid="{D5CDD505-2E9C-101B-9397-08002B2CF9AE}" pid="87" name="x1ye=86">
    <vt:lpwstr>l5V6GmwC5ut/kXuxr81oIsKrCIk5a8h71xEV65+HrN5Y8liQOhrXd0j+A4CsvxnusHyxKBZj+x96JiIRMju/H6TWSY0iAVs/8gzM1fC6eKpq/clco43hG4suG1wxjPXVrOqXL9t4hX+bCZsqdS0bhim/19TcOtuYWrjpBqWMB/4dpuyHnr2ZFFKvU1ErN3DrOlLBHgu8Luqu5rmQo+Aj+StctriPA7hljUkxwyTxR5S2dWlgnZCsx4WsH0e6GpI</vt:lpwstr>
  </property>
  <property fmtid="{D5CDD505-2E9C-101B-9397-08002B2CF9AE}" pid="88" name="x1ye=87">
    <vt:lpwstr>WqZBZwwi8wjUtdSqxJrN2JgZB6P5pIBnjLQOSfn2bdhd7zUN42ATGaXVzHLQ0s6T8p3oD1gQxcsxUbtquBOIziUgt8CVv37DwZp+akMVgAA</vt:lpwstr>
  </property>
  <property fmtid="{D5CDD505-2E9C-101B-9397-08002B2CF9AE}" pid="89" name="x1ye=9">
    <vt:lpwstr>wnUDIMMfWN6uU8enNUx0enL39MvZbT+gAFfvuqieul4QgKw/xgwLGs2GR/FVRoRyvC0dk1K6HHBh1T0fedRh5ueqfNbUwbOPayaiWezANcaM0iztYbWy/Suhvv45TgBUTWYbdqRTRknBw5y642aaafgxji7+nAT7ltsHm6nGzVRTahmKFREM9VyPlI0afjwigU2QdHHqqfFBA0/n4+mvfRh6sMSJrQLyZ2pmf4E0pBleHSQQc0ycGp3k3TT88tS</vt:lpwstr>
  </property>
</Properties>
</file>